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56D89" w14:textId="77777777" w:rsidR="00A56017" w:rsidRPr="00BA7D60" w:rsidRDefault="00A56017" w:rsidP="00A56017">
      <w:pPr>
        <w:jc w:val="center"/>
        <w:rPr>
          <w:b/>
          <w:bCs/>
          <w:caps/>
          <w:sz w:val="24"/>
          <w:szCs w:val="24"/>
        </w:rPr>
      </w:pPr>
      <w:r w:rsidRPr="00A7783A">
        <w:rPr>
          <w:b/>
          <w:bCs/>
          <w:caps/>
          <w:sz w:val="24"/>
          <w:szCs w:val="24"/>
        </w:rPr>
        <w:t xml:space="preserve">Договор возмездного оказания переводческих </w:t>
      </w:r>
      <w:r w:rsidRPr="00BA7D60">
        <w:rPr>
          <w:b/>
          <w:bCs/>
          <w:caps/>
          <w:sz w:val="24"/>
          <w:szCs w:val="24"/>
        </w:rPr>
        <w:t>услуг № _______</w:t>
      </w:r>
    </w:p>
    <w:p w14:paraId="6037D824" w14:textId="77777777" w:rsidR="00A56017" w:rsidRPr="00BA7D60" w:rsidRDefault="00A56017" w:rsidP="00A56017">
      <w:pPr>
        <w:jc w:val="both"/>
        <w:rPr>
          <w:b/>
          <w:bCs/>
          <w:sz w:val="24"/>
          <w:szCs w:val="24"/>
        </w:rPr>
      </w:pPr>
    </w:p>
    <w:p w14:paraId="596BBFD5" w14:textId="77777777" w:rsidR="00A56017" w:rsidRPr="00066891" w:rsidRDefault="00A56017" w:rsidP="00A56017">
      <w:pPr>
        <w:jc w:val="both"/>
        <w:rPr>
          <w:b/>
          <w:bCs/>
          <w:sz w:val="24"/>
          <w:szCs w:val="24"/>
        </w:rPr>
      </w:pPr>
      <w:r w:rsidRPr="00BA7D60">
        <w:rPr>
          <w:b/>
          <w:bCs/>
          <w:sz w:val="24"/>
          <w:szCs w:val="24"/>
        </w:rPr>
        <w:t xml:space="preserve">г. Москва                                                                                                      </w:t>
      </w:r>
      <w:proofErr w:type="gramStart"/>
      <w:r w:rsidRPr="00BA7D60">
        <w:rPr>
          <w:b/>
          <w:bCs/>
          <w:sz w:val="24"/>
          <w:szCs w:val="24"/>
        </w:rPr>
        <w:t xml:space="preserve">   «</w:t>
      </w:r>
      <w:proofErr w:type="gramEnd"/>
      <w:r w:rsidRPr="00BA7D60">
        <w:rPr>
          <w:b/>
          <w:bCs/>
          <w:sz w:val="24"/>
          <w:szCs w:val="24"/>
        </w:rPr>
        <w:t>__»______ 202</w:t>
      </w:r>
      <w:r w:rsidRPr="00A56017">
        <w:rPr>
          <w:b/>
          <w:bCs/>
          <w:sz w:val="24"/>
          <w:szCs w:val="24"/>
        </w:rPr>
        <w:t>_</w:t>
      </w:r>
      <w:r w:rsidRPr="00BA7D60">
        <w:rPr>
          <w:b/>
          <w:bCs/>
          <w:sz w:val="24"/>
          <w:szCs w:val="24"/>
        </w:rPr>
        <w:t xml:space="preserve"> г.</w:t>
      </w:r>
      <w:r w:rsidRPr="00066891">
        <w:rPr>
          <w:b/>
          <w:bCs/>
          <w:sz w:val="24"/>
          <w:szCs w:val="24"/>
        </w:rPr>
        <w:t xml:space="preserve"> </w:t>
      </w:r>
    </w:p>
    <w:p w14:paraId="15AB37A8" w14:textId="77777777" w:rsidR="00A56017" w:rsidRPr="00066891" w:rsidRDefault="00A56017" w:rsidP="00A56017">
      <w:pPr>
        <w:tabs>
          <w:tab w:val="left" w:pos="5280"/>
        </w:tabs>
        <w:jc w:val="both"/>
        <w:rPr>
          <w:b/>
          <w:bCs/>
          <w:sz w:val="24"/>
          <w:szCs w:val="24"/>
        </w:rPr>
      </w:pPr>
      <w:r w:rsidRPr="00066891">
        <w:rPr>
          <w:b/>
          <w:bCs/>
          <w:sz w:val="24"/>
          <w:szCs w:val="24"/>
        </w:rPr>
        <w:tab/>
      </w:r>
    </w:p>
    <w:p w14:paraId="6482E35F" w14:textId="0FE3FBAB" w:rsidR="00A56017" w:rsidRPr="002D6770" w:rsidRDefault="00A56017" w:rsidP="00A56017">
      <w:pPr>
        <w:jc w:val="both"/>
        <w:rPr>
          <w:sz w:val="22"/>
          <w:szCs w:val="22"/>
        </w:rPr>
      </w:pPr>
      <w:r w:rsidRPr="002D6770">
        <w:rPr>
          <w:b/>
          <w:bCs/>
          <w:sz w:val="22"/>
          <w:szCs w:val="22"/>
        </w:rPr>
        <w:t>О</w:t>
      </w:r>
      <w:r w:rsidR="004F359F">
        <w:rPr>
          <w:b/>
          <w:bCs/>
          <w:sz w:val="22"/>
          <w:szCs w:val="22"/>
        </w:rPr>
        <w:t>бщество с ограниченной ответственностью</w:t>
      </w:r>
      <w:bookmarkStart w:id="0" w:name="_GoBack"/>
      <w:bookmarkEnd w:id="0"/>
      <w:r w:rsidRPr="002D6770">
        <w:rPr>
          <w:b/>
          <w:bCs/>
          <w:sz w:val="22"/>
          <w:szCs w:val="22"/>
        </w:rPr>
        <w:t xml:space="preserve"> «Интерлингва»</w:t>
      </w:r>
      <w:r w:rsidRPr="002D6770">
        <w:rPr>
          <w:sz w:val="22"/>
          <w:szCs w:val="22"/>
        </w:rPr>
        <w:t>, именуемое в дальнейшем «ИСПОЛНИТЕЛЬ», в лице Администратора офиса_______________________, действующего на основании Доверенности, с одной стороны, и ______________________, именуемое в дальнейшем «ЗАКАЗЧИК», в лице __________________________________, действующего на основании ______________, с другой стороны, именуемые вместе «Стороны», заключили настоящий договор о нижеследующем:</w:t>
      </w:r>
    </w:p>
    <w:p w14:paraId="7D27DEEB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1. Предмет Договора</w:t>
      </w:r>
    </w:p>
    <w:p w14:paraId="7D9FE12B" w14:textId="513F22A2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1.1. Заказчик поручает, а Исполнитель принимает на себя </w:t>
      </w:r>
      <w:r w:rsidR="006D299D">
        <w:rPr>
          <w:sz w:val="22"/>
          <w:szCs w:val="22"/>
        </w:rPr>
        <w:t xml:space="preserve">обязательство по </w:t>
      </w:r>
      <w:r w:rsidRPr="00251F20">
        <w:rPr>
          <w:sz w:val="22"/>
          <w:szCs w:val="22"/>
        </w:rPr>
        <w:t>оказани</w:t>
      </w:r>
      <w:r w:rsidR="006D299D">
        <w:rPr>
          <w:sz w:val="22"/>
          <w:szCs w:val="22"/>
        </w:rPr>
        <w:t>ю</w:t>
      </w:r>
      <w:r w:rsidRPr="00251F20">
        <w:rPr>
          <w:sz w:val="22"/>
          <w:szCs w:val="22"/>
        </w:rPr>
        <w:t xml:space="preserve"> услуг</w:t>
      </w:r>
      <w:r w:rsidR="00F45242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>письменного перевода с русского языка на иностранные языки и/или с иностранных языков на русский язык</w:t>
      </w:r>
      <w:r w:rsidR="0020223A">
        <w:rPr>
          <w:sz w:val="22"/>
          <w:szCs w:val="22"/>
        </w:rPr>
        <w:t xml:space="preserve"> </w:t>
      </w:r>
      <w:r w:rsidR="00A3198A" w:rsidRPr="00251F20">
        <w:rPr>
          <w:sz w:val="22"/>
          <w:szCs w:val="22"/>
        </w:rPr>
        <w:t>и/или</w:t>
      </w:r>
      <w:r w:rsidR="0020223A">
        <w:rPr>
          <w:sz w:val="22"/>
          <w:szCs w:val="22"/>
        </w:rPr>
        <w:t xml:space="preserve"> </w:t>
      </w:r>
      <w:r w:rsidR="00E45DD0">
        <w:rPr>
          <w:sz w:val="22"/>
          <w:szCs w:val="22"/>
        </w:rPr>
        <w:t>сопутствующи</w:t>
      </w:r>
      <w:r w:rsidR="00DA6897">
        <w:rPr>
          <w:sz w:val="22"/>
          <w:szCs w:val="22"/>
        </w:rPr>
        <w:t>х</w:t>
      </w:r>
      <w:r w:rsidR="00E45DD0">
        <w:rPr>
          <w:sz w:val="22"/>
          <w:szCs w:val="22"/>
        </w:rPr>
        <w:t xml:space="preserve"> </w:t>
      </w:r>
      <w:r w:rsidR="00DA6897">
        <w:rPr>
          <w:sz w:val="22"/>
          <w:szCs w:val="22"/>
        </w:rPr>
        <w:t>услуг</w:t>
      </w:r>
      <w:r w:rsidR="0020223A">
        <w:rPr>
          <w:sz w:val="22"/>
          <w:szCs w:val="22"/>
        </w:rPr>
        <w:t xml:space="preserve"> </w:t>
      </w:r>
      <w:r w:rsidR="0020223A" w:rsidRPr="00251F20">
        <w:rPr>
          <w:sz w:val="22"/>
          <w:szCs w:val="22"/>
        </w:rPr>
        <w:t>(именуемые в дальнейшем «Услуги»)</w:t>
      </w:r>
      <w:r w:rsidR="0020223A">
        <w:rPr>
          <w:sz w:val="22"/>
          <w:szCs w:val="22"/>
        </w:rPr>
        <w:t xml:space="preserve">, </w:t>
      </w:r>
      <w:r w:rsidR="00DA6897">
        <w:rPr>
          <w:sz w:val="22"/>
          <w:szCs w:val="22"/>
        </w:rPr>
        <w:t>оказываемых</w:t>
      </w:r>
      <w:r w:rsidRPr="00251F20">
        <w:rPr>
          <w:sz w:val="22"/>
          <w:szCs w:val="22"/>
        </w:rPr>
        <w:t xml:space="preserve"> по взаимной договоренности Сторон</w:t>
      </w:r>
      <w:r w:rsidR="0020223A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>в соответствии</w:t>
      </w:r>
      <w:r w:rsidR="000113F4" w:rsidRPr="00251F20">
        <w:rPr>
          <w:sz w:val="22"/>
          <w:szCs w:val="22"/>
        </w:rPr>
        <w:t xml:space="preserve"> с условиями настоящего Договора.</w:t>
      </w:r>
      <w:r w:rsidRPr="00251F20">
        <w:rPr>
          <w:sz w:val="22"/>
          <w:szCs w:val="22"/>
        </w:rPr>
        <w:t xml:space="preserve"> </w:t>
      </w:r>
    </w:p>
    <w:p w14:paraId="798E1BF0" w14:textId="684F1205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1.2. Заказчик </w:t>
      </w:r>
      <w:r w:rsidR="006D4FB7">
        <w:rPr>
          <w:sz w:val="22"/>
          <w:szCs w:val="22"/>
        </w:rPr>
        <w:t xml:space="preserve">принимает и </w:t>
      </w:r>
      <w:r w:rsidRPr="00251F20">
        <w:rPr>
          <w:sz w:val="22"/>
          <w:szCs w:val="22"/>
        </w:rPr>
        <w:t>опла</w:t>
      </w:r>
      <w:r w:rsidR="00195FE1">
        <w:rPr>
          <w:sz w:val="22"/>
          <w:szCs w:val="22"/>
        </w:rPr>
        <w:t>чивает</w:t>
      </w:r>
      <w:r w:rsidRPr="00251F20">
        <w:rPr>
          <w:sz w:val="22"/>
          <w:szCs w:val="22"/>
        </w:rPr>
        <w:t xml:space="preserve"> </w:t>
      </w:r>
      <w:r w:rsidR="006D4FB7">
        <w:rPr>
          <w:sz w:val="22"/>
          <w:szCs w:val="22"/>
        </w:rPr>
        <w:t>результат</w:t>
      </w:r>
      <w:r w:rsidR="00FE0426">
        <w:rPr>
          <w:sz w:val="22"/>
          <w:szCs w:val="22"/>
        </w:rPr>
        <w:t>ы</w:t>
      </w:r>
      <w:r w:rsidR="00CC2BBD">
        <w:rPr>
          <w:sz w:val="22"/>
          <w:szCs w:val="22"/>
        </w:rPr>
        <w:t xml:space="preserve"> оказанных</w:t>
      </w:r>
      <w:r w:rsidR="00A33A14">
        <w:rPr>
          <w:sz w:val="22"/>
          <w:szCs w:val="22"/>
        </w:rPr>
        <w:t xml:space="preserve"> У</w:t>
      </w:r>
      <w:r w:rsidR="006D4FB7">
        <w:rPr>
          <w:sz w:val="22"/>
          <w:szCs w:val="22"/>
        </w:rPr>
        <w:t>слуг</w:t>
      </w:r>
      <w:r w:rsidR="00CC2BBD">
        <w:rPr>
          <w:sz w:val="22"/>
          <w:szCs w:val="22"/>
        </w:rPr>
        <w:t xml:space="preserve"> при </w:t>
      </w:r>
      <w:r w:rsidRPr="00251F20">
        <w:rPr>
          <w:sz w:val="22"/>
          <w:szCs w:val="22"/>
        </w:rPr>
        <w:t>надлежаще</w:t>
      </w:r>
      <w:r w:rsidR="00CC2BBD">
        <w:rPr>
          <w:sz w:val="22"/>
          <w:szCs w:val="22"/>
        </w:rPr>
        <w:t>м</w:t>
      </w:r>
      <w:r w:rsidRPr="00251F20">
        <w:rPr>
          <w:sz w:val="22"/>
          <w:szCs w:val="22"/>
        </w:rPr>
        <w:t xml:space="preserve"> к</w:t>
      </w:r>
      <w:r w:rsidR="00CC2BBD">
        <w:rPr>
          <w:sz w:val="22"/>
          <w:szCs w:val="22"/>
        </w:rPr>
        <w:t>ачестве</w:t>
      </w:r>
      <w:r w:rsidRPr="00251F20">
        <w:rPr>
          <w:sz w:val="22"/>
          <w:szCs w:val="22"/>
        </w:rPr>
        <w:t xml:space="preserve"> (</w:t>
      </w:r>
      <w:r w:rsidR="00914E67">
        <w:rPr>
          <w:sz w:val="22"/>
          <w:szCs w:val="22"/>
        </w:rPr>
        <w:t>отсутствие</w:t>
      </w:r>
      <w:r w:rsidRPr="00251F20">
        <w:rPr>
          <w:sz w:val="22"/>
          <w:szCs w:val="22"/>
        </w:rPr>
        <w:t xml:space="preserve"> каких-либо пропусков, </w:t>
      </w:r>
      <w:r w:rsidR="004D1A9B">
        <w:rPr>
          <w:sz w:val="22"/>
          <w:szCs w:val="22"/>
        </w:rPr>
        <w:t>лексических</w:t>
      </w:r>
      <w:r w:rsidRPr="00251F20">
        <w:rPr>
          <w:sz w:val="22"/>
          <w:szCs w:val="22"/>
        </w:rPr>
        <w:t xml:space="preserve"> и грамматических ошибок, смысловых искажений, </w:t>
      </w:r>
      <w:r w:rsidR="00BC1195">
        <w:rPr>
          <w:sz w:val="22"/>
          <w:szCs w:val="22"/>
        </w:rPr>
        <w:t>возникших</w:t>
      </w:r>
      <w:r w:rsidRPr="00251F20">
        <w:rPr>
          <w:sz w:val="22"/>
          <w:szCs w:val="22"/>
        </w:rPr>
        <w:t xml:space="preserve"> по вине Исполнителя, а также соответствие </w:t>
      </w:r>
      <w:r w:rsidR="00281DC9">
        <w:rPr>
          <w:sz w:val="22"/>
          <w:szCs w:val="22"/>
        </w:rPr>
        <w:t>требованиям</w:t>
      </w:r>
      <w:r w:rsidR="00D165CA">
        <w:rPr>
          <w:sz w:val="22"/>
          <w:szCs w:val="22"/>
        </w:rPr>
        <w:t xml:space="preserve"> Заказчика</w:t>
      </w:r>
      <w:r w:rsidR="00281DC9">
        <w:rPr>
          <w:sz w:val="22"/>
          <w:szCs w:val="22"/>
        </w:rPr>
        <w:t xml:space="preserve"> к оформлению</w:t>
      </w:r>
      <w:r w:rsidR="00D165CA">
        <w:rPr>
          <w:sz w:val="22"/>
          <w:szCs w:val="22"/>
        </w:rPr>
        <w:t xml:space="preserve"> и форматированию</w:t>
      </w:r>
      <w:r w:rsidRPr="00251F20">
        <w:rPr>
          <w:sz w:val="22"/>
          <w:szCs w:val="22"/>
        </w:rPr>
        <w:t>) в соответствии с условиями настоящего Договора.</w:t>
      </w:r>
    </w:p>
    <w:p w14:paraId="5BD2C6FD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2. Истолкование терминов в настоящем Договоре</w:t>
      </w:r>
    </w:p>
    <w:p w14:paraId="4028BB0A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Дополнительное соглашение</w:t>
      </w:r>
      <w:r w:rsidRPr="00251F20">
        <w:rPr>
          <w:sz w:val="22"/>
          <w:szCs w:val="22"/>
        </w:rPr>
        <w:t xml:space="preserve"> – </w:t>
      </w:r>
      <w:r w:rsidR="00A670D3">
        <w:rPr>
          <w:sz w:val="22"/>
          <w:szCs w:val="22"/>
        </w:rPr>
        <w:t xml:space="preserve">документ, </w:t>
      </w:r>
      <w:r w:rsidR="00440F19" w:rsidRPr="00440F19">
        <w:rPr>
          <w:sz w:val="22"/>
          <w:szCs w:val="22"/>
        </w:rPr>
        <w:t>направленный на дополнение, уточнение или изменение имеющихся условий</w:t>
      </w:r>
      <w:r w:rsidR="00A670D3">
        <w:rPr>
          <w:sz w:val="22"/>
          <w:szCs w:val="22"/>
        </w:rPr>
        <w:t xml:space="preserve"> настоящего Договора</w:t>
      </w:r>
      <w:r w:rsidR="00FE2446">
        <w:rPr>
          <w:sz w:val="22"/>
          <w:szCs w:val="22"/>
        </w:rPr>
        <w:t>,</w:t>
      </w:r>
      <w:r w:rsidR="00440F19" w:rsidRPr="00440F19">
        <w:rPr>
          <w:sz w:val="22"/>
          <w:szCs w:val="22"/>
        </w:rPr>
        <w:t xml:space="preserve"> </w:t>
      </w:r>
      <w:r w:rsidR="00E22D5C">
        <w:rPr>
          <w:sz w:val="22"/>
          <w:szCs w:val="22"/>
        </w:rPr>
        <w:t xml:space="preserve">являющийся </w:t>
      </w:r>
      <w:r w:rsidR="00FE2446">
        <w:rPr>
          <w:sz w:val="22"/>
          <w:szCs w:val="22"/>
        </w:rPr>
        <w:t xml:space="preserve">его </w:t>
      </w:r>
      <w:r w:rsidR="00E22D5C">
        <w:rPr>
          <w:sz w:val="22"/>
          <w:szCs w:val="22"/>
        </w:rPr>
        <w:t>неотъемлемой</w:t>
      </w:r>
      <w:r w:rsidR="00FE2446">
        <w:rPr>
          <w:sz w:val="22"/>
          <w:szCs w:val="22"/>
        </w:rPr>
        <w:t xml:space="preserve"> частью</w:t>
      </w:r>
      <w:r w:rsidR="00E22D5C">
        <w:rPr>
          <w:sz w:val="22"/>
          <w:szCs w:val="22"/>
        </w:rPr>
        <w:t>, в котором</w:t>
      </w:r>
      <w:r w:rsidRPr="00251F20">
        <w:rPr>
          <w:sz w:val="22"/>
          <w:szCs w:val="22"/>
        </w:rPr>
        <w:t xml:space="preserve"> </w:t>
      </w:r>
      <w:r w:rsidR="00347C3C">
        <w:rPr>
          <w:sz w:val="22"/>
          <w:szCs w:val="22"/>
        </w:rPr>
        <w:t xml:space="preserve">также </w:t>
      </w:r>
      <w:r w:rsidR="003C577F">
        <w:rPr>
          <w:sz w:val="22"/>
          <w:szCs w:val="22"/>
        </w:rPr>
        <w:t xml:space="preserve">фиксируются </w:t>
      </w:r>
      <w:r w:rsidR="0008282C">
        <w:rPr>
          <w:sz w:val="22"/>
          <w:szCs w:val="22"/>
        </w:rPr>
        <w:t>расценки</w:t>
      </w:r>
      <w:r w:rsidR="00347C3C">
        <w:rPr>
          <w:sz w:val="22"/>
          <w:szCs w:val="22"/>
        </w:rPr>
        <w:t xml:space="preserve"> и </w:t>
      </w:r>
      <w:r w:rsidR="0008282C">
        <w:rPr>
          <w:sz w:val="22"/>
          <w:szCs w:val="22"/>
        </w:rPr>
        <w:t>условия оказания услуг</w:t>
      </w:r>
      <w:r w:rsidR="00347C3C">
        <w:rPr>
          <w:sz w:val="22"/>
          <w:szCs w:val="22"/>
        </w:rPr>
        <w:t>.</w:t>
      </w:r>
    </w:p>
    <w:p w14:paraId="759C5462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Акт приемки-сдачи</w:t>
      </w:r>
      <w:r w:rsidRPr="00251F20">
        <w:rPr>
          <w:sz w:val="22"/>
          <w:szCs w:val="22"/>
        </w:rPr>
        <w:t xml:space="preserve"> – документ, фиксирующий факт выполнения, общий объем и стоимость</w:t>
      </w:r>
      <w:r w:rsidR="00A55949">
        <w:rPr>
          <w:sz w:val="22"/>
          <w:szCs w:val="22"/>
        </w:rPr>
        <w:t xml:space="preserve"> </w:t>
      </w:r>
      <w:r w:rsidR="00684C05">
        <w:rPr>
          <w:sz w:val="22"/>
          <w:szCs w:val="22"/>
        </w:rPr>
        <w:t>работ</w:t>
      </w:r>
      <w:r w:rsidRPr="00251F20">
        <w:rPr>
          <w:sz w:val="22"/>
          <w:szCs w:val="22"/>
        </w:rPr>
        <w:t>.</w:t>
      </w:r>
    </w:p>
    <w:p w14:paraId="095E2712" w14:textId="2260661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Договор</w:t>
      </w:r>
      <w:r w:rsidR="00215DCE">
        <w:rPr>
          <w:sz w:val="22"/>
          <w:szCs w:val="22"/>
        </w:rPr>
        <w:t xml:space="preserve"> </w:t>
      </w:r>
      <w:r w:rsidR="00793591" w:rsidRPr="00251F20">
        <w:rPr>
          <w:sz w:val="22"/>
          <w:szCs w:val="22"/>
        </w:rPr>
        <w:t>– относится</w:t>
      </w:r>
      <w:r w:rsidRPr="00251F20">
        <w:rPr>
          <w:sz w:val="22"/>
          <w:szCs w:val="22"/>
        </w:rPr>
        <w:t xml:space="preserve"> к настоящему Договору.</w:t>
      </w:r>
    </w:p>
    <w:p w14:paraId="7C0D8D91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Работа</w:t>
      </w:r>
      <w:r w:rsidRPr="00251F20">
        <w:rPr>
          <w:sz w:val="22"/>
          <w:szCs w:val="22"/>
        </w:rPr>
        <w:t xml:space="preserve"> – означае</w:t>
      </w:r>
      <w:r w:rsidR="00522EE7">
        <w:rPr>
          <w:sz w:val="22"/>
          <w:szCs w:val="22"/>
        </w:rPr>
        <w:t xml:space="preserve">т «работу» в общем смысле </w:t>
      </w:r>
      <w:r w:rsidRPr="00251F20">
        <w:rPr>
          <w:sz w:val="22"/>
          <w:szCs w:val="22"/>
        </w:rPr>
        <w:t>слова</w:t>
      </w:r>
      <w:r w:rsidR="002A0261">
        <w:rPr>
          <w:sz w:val="22"/>
          <w:szCs w:val="22"/>
        </w:rPr>
        <w:t xml:space="preserve">, </w:t>
      </w:r>
      <w:r w:rsidR="00DC7166">
        <w:rPr>
          <w:sz w:val="22"/>
          <w:szCs w:val="22"/>
        </w:rPr>
        <w:t>заключающуюся</w:t>
      </w:r>
      <w:r w:rsidRPr="00251F20">
        <w:rPr>
          <w:sz w:val="22"/>
          <w:szCs w:val="22"/>
        </w:rPr>
        <w:t xml:space="preserve"> </w:t>
      </w:r>
      <w:r w:rsidR="002A0261">
        <w:rPr>
          <w:sz w:val="22"/>
          <w:szCs w:val="22"/>
        </w:rPr>
        <w:t>в п</w:t>
      </w:r>
      <w:r w:rsidRPr="00251F20">
        <w:rPr>
          <w:sz w:val="22"/>
          <w:szCs w:val="22"/>
        </w:rPr>
        <w:t>еревод</w:t>
      </w:r>
      <w:r w:rsidR="002A0261">
        <w:rPr>
          <w:sz w:val="22"/>
          <w:szCs w:val="22"/>
        </w:rPr>
        <w:t>е</w:t>
      </w:r>
      <w:r w:rsidRPr="00251F20">
        <w:rPr>
          <w:sz w:val="22"/>
          <w:szCs w:val="22"/>
        </w:rPr>
        <w:t xml:space="preserve"> </w:t>
      </w:r>
      <w:r w:rsidR="00236266">
        <w:rPr>
          <w:sz w:val="22"/>
          <w:szCs w:val="22"/>
        </w:rPr>
        <w:t xml:space="preserve">исходного </w:t>
      </w:r>
      <w:r w:rsidRPr="00251F20">
        <w:rPr>
          <w:sz w:val="22"/>
          <w:szCs w:val="22"/>
        </w:rPr>
        <w:t>материала</w:t>
      </w:r>
      <w:r w:rsidR="002A0261">
        <w:rPr>
          <w:sz w:val="22"/>
          <w:szCs w:val="22"/>
        </w:rPr>
        <w:t xml:space="preserve"> </w:t>
      </w:r>
      <w:r w:rsidR="00BC50BF">
        <w:rPr>
          <w:sz w:val="22"/>
          <w:szCs w:val="22"/>
        </w:rPr>
        <w:t xml:space="preserve">в соответствии с </w:t>
      </w:r>
      <w:r w:rsidRPr="00251F20">
        <w:rPr>
          <w:sz w:val="22"/>
          <w:szCs w:val="22"/>
        </w:rPr>
        <w:t>настоящ</w:t>
      </w:r>
      <w:r w:rsidR="00BC50BF">
        <w:rPr>
          <w:sz w:val="22"/>
          <w:szCs w:val="22"/>
        </w:rPr>
        <w:t>им</w:t>
      </w:r>
      <w:r w:rsidRPr="00251F20">
        <w:rPr>
          <w:sz w:val="22"/>
          <w:szCs w:val="22"/>
        </w:rPr>
        <w:t xml:space="preserve"> Договор</w:t>
      </w:r>
      <w:r w:rsidR="00BC50BF">
        <w:rPr>
          <w:sz w:val="22"/>
          <w:szCs w:val="22"/>
        </w:rPr>
        <w:t>ом</w:t>
      </w:r>
      <w:r w:rsidRPr="00251F20">
        <w:rPr>
          <w:sz w:val="22"/>
          <w:szCs w:val="22"/>
        </w:rPr>
        <w:t xml:space="preserve">, результатом </w:t>
      </w:r>
      <w:r w:rsidR="004561A7">
        <w:rPr>
          <w:sz w:val="22"/>
          <w:szCs w:val="22"/>
        </w:rPr>
        <w:t>которой</w:t>
      </w:r>
      <w:r w:rsidRPr="00251F20">
        <w:rPr>
          <w:sz w:val="22"/>
          <w:szCs w:val="22"/>
        </w:rPr>
        <w:t xml:space="preserve"> являе</w:t>
      </w:r>
      <w:r w:rsidR="002643C4">
        <w:rPr>
          <w:sz w:val="22"/>
          <w:szCs w:val="22"/>
        </w:rPr>
        <w:t>тся переведенный текст</w:t>
      </w:r>
      <w:r w:rsidRPr="00251F20">
        <w:rPr>
          <w:sz w:val="22"/>
          <w:szCs w:val="22"/>
        </w:rPr>
        <w:t>, зафиксированный на бумажном и/или электронном носителе.</w:t>
      </w:r>
    </w:p>
    <w:p w14:paraId="2EFCDE13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Глоссарий</w:t>
      </w:r>
      <w:r w:rsidRPr="00251F20">
        <w:rPr>
          <w:sz w:val="22"/>
          <w:szCs w:val="22"/>
        </w:rPr>
        <w:t xml:space="preserve"> – словарь терминов, аббревиатур и сокращений, </w:t>
      </w:r>
      <w:r w:rsidR="003F4D57">
        <w:rPr>
          <w:sz w:val="22"/>
          <w:szCs w:val="22"/>
        </w:rPr>
        <w:t xml:space="preserve">принятых у </w:t>
      </w:r>
      <w:r w:rsidRPr="00251F20">
        <w:rPr>
          <w:sz w:val="22"/>
          <w:szCs w:val="22"/>
        </w:rPr>
        <w:t>Заказчик</w:t>
      </w:r>
      <w:r w:rsidR="003F4D57">
        <w:rPr>
          <w:sz w:val="22"/>
          <w:szCs w:val="22"/>
        </w:rPr>
        <w:t>а</w:t>
      </w:r>
      <w:r w:rsidRPr="00251F20">
        <w:rPr>
          <w:sz w:val="22"/>
          <w:szCs w:val="22"/>
        </w:rPr>
        <w:t>.</w:t>
      </w:r>
    </w:p>
    <w:p w14:paraId="35E0560B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Счет</w:t>
      </w:r>
      <w:r w:rsidR="00790278">
        <w:rPr>
          <w:sz w:val="22"/>
          <w:szCs w:val="22"/>
        </w:rPr>
        <w:t xml:space="preserve"> – документ, </w:t>
      </w:r>
      <w:r w:rsidRPr="00251F20">
        <w:rPr>
          <w:sz w:val="22"/>
          <w:szCs w:val="22"/>
        </w:rPr>
        <w:t>фиксирующий с</w:t>
      </w:r>
      <w:r w:rsidR="00790278">
        <w:rPr>
          <w:sz w:val="22"/>
          <w:szCs w:val="22"/>
        </w:rPr>
        <w:t xml:space="preserve">тоимость услуг, передаваемый Исполнителем Заказчику. </w:t>
      </w:r>
    </w:p>
    <w:p w14:paraId="7A51C759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i/>
          <w:sz w:val="22"/>
          <w:szCs w:val="22"/>
        </w:rPr>
        <w:t>Услуги</w:t>
      </w:r>
      <w:r w:rsidR="00AC4D5D">
        <w:rPr>
          <w:sz w:val="22"/>
          <w:szCs w:val="22"/>
        </w:rPr>
        <w:t xml:space="preserve"> – </w:t>
      </w:r>
      <w:r w:rsidRPr="00251F20">
        <w:rPr>
          <w:sz w:val="22"/>
          <w:szCs w:val="22"/>
        </w:rPr>
        <w:t>переводческие услуги и</w:t>
      </w:r>
      <w:r w:rsidR="004878B1">
        <w:rPr>
          <w:sz w:val="22"/>
          <w:szCs w:val="22"/>
        </w:rPr>
        <w:t>/или</w:t>
      </w:r>
      <w:r w:rsidRPr="00251F20">
        <w:rPr>
          <w:sz w:val="22"/>
          <w:szCs w:val="22"/>
        </w:rPr>
        <w:t xml:space="preserve"> сопутствующие услуги, включая нотариальное </w:t>
      </w:r>
      <w:r w:rsidR="00F509EB" w:rsidRPr="00251F20">
        <w:rPr>
          <w:sz w:val="22"/>
          <w:szCs w:val="22"/>
        </w:rPr>
        <w:t>удостоверение</w:t>
      </w:r>
      <w:r w:rsidRPr="00251F20">
        <w:rPr>
          <w:sz w:val="22"/>
          <w:szCs w:val="22"/>
        </w:rPr>
        <w:t xml:space="preserve"> документ</w:t>
      </w:r>
      <w:r w:rsidR="005F55D4">
        <w:rPr>
          <w:sz w:val="22"/>
          <w:szCs w:val="22"/>
        </w:rPr>
        <w:t>ов</w:t>
      </w:r>
      <w:r w:rsidRPr="00251F20">
        <w:rPr>
          <w:sz w:val="22"/>
          <w:szCs w:val="22"/>
        </w:rPr>
        <w:t>, оцифровк</w:t>
      </w:r>
      <w:r w:rsidR="00F509EB" w:rsidRPr="00251F20">
        <w:rPr>
          <w:sz w:val="22"/>
          <w:szCs w:val="22"/>
        </w:rPr>
        <w:t>у</w:t>
      </w:r>
      <w:r w:rsidRPr="00251F20">
        <w:rPr>
          <w:sz w:val="22"/>
          <w:szCs w:val="22"/>
        </w:rPr>
        <w:t xml:space="preserve"> материала, базовое редактирование и верстку.</w:t>
      </w:r>
    </w:p>
    <w:p w14:paraId="2E599BFE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3. Права и обязанности сторон</w:t>
      </w:r>
    </w:p>
    <w:p w14:paraId="3EC22016" w14:textId="77777777" w:rsidR="00924635" w:rsidRPr="00251F20" w:rsidRDefault="00924635" w:rsidP="00924635">
      <w:pPr>
        <w:jc w:val="both"/>
        <w:rPr>
          <w:i/>
          <w:sz w:val="22"/>
          <w:szCs w:val="22"/>
        </w:rPr>
      </w:pPr>
      <w:r w:rsidRPr="00251F20">
        <w:rPr>
          <w:i/>
          <w:sz w:val="22"/>
          <w:szCs w:val="22"/>
        </w:rPr>
        <w:t>3.1. Исполнитель обязан:</w:t>
      </w:r>
    </w:p>
    <w:p w14:paraId="3855CA67" w14:textId="4241A3F3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3.1.1. </w:t>
      </w:r>
      <w:r w:rsidR="00357A8F">
        <w:rPr>
          <w:sz w:val="22"/>
          <w:szCs w:val="22"/>
        </w:rPr>
        <w:t>Оказ</w:t>
      </w:r>
      <w:r w:rsidR="00B7708E">
        <w:rPr>
          <w:sz w:val="22"/>
          <w:szCs w:val="22"/>
        </w:rPr>
        <w:t xml:space="preserve">ывать </w:t>
      </w:r>
      <w:r w:rsidR="009C43EC">
        <w:rPr>
          <w:sz w:val="22"/>
          <w:szCs w:val="22"/>
        </w:rPr>
        <w:t>У</w:t>
      </w:r>
      <w:r w:rsidR="002A0361">
        <w:rPr>
          <w:sz w:val="22"/>
          <w:szCs w:val="22"/>
        </w:rPr>
        <w:t>слуги</w:t>
      </w:r>
      <w:r w:rsidRPr="00251F20">
        <w:rPr>
          <w:sz w:val="22"/>
          <w:szCs w:val="22"/>
        </w:rPr>
        <w:t xml:space="preserve"> </w:t>
      </w:r>
      <w:r w:rsidR="009A1B71">
        <w:rPr>
          <w:sz w:val="22"/>
          <w:szCs w:val="22"/>
        </w:rPr>
        <w:t xml:space="preserve">надлежащего </w:t>
      </w:r>
      <w:r w:rsidR="009A1B71" w:rsidRPr="00251F20">
        <w:rPr>
          <w:sz w:val="22"/>
          <w:szCs w:val="22"/>
        </w:rPr>
        <w:t>качеств</w:t>
      </w:r>
      <w:r w:rsidR="009A1B71">
        <w:rPr>
          <w:sz w:val="22"/>
          <w:szCs w:val="22"/>
        </w:rPr>
        <w:t>а</w:t>
      </w:r>
      <w:r w:rsidR="009A1B71" w:rsidRPr="00251F20">
        <w:rPr>
          <w:sz w:val="22"/>
          <w:szCs w:val="22"/>
        </w:rPr>
        <w:t xml:space="preserve"> в согласованные сроки </w:t>
      </w:r>
      <w:r w:rsidRPr="00251F20">
        <w:rPr>
          <w:sz w:val="22"/>
          <w:szCs w:val="22"/>
        </w:rPr>
        <w:t xml:space="preserve">в соответствии с требованиями, предъявляемыми к </w:t>
      </w:r>
      <w:r w:rsidR="00F845EA">
        <w:rPr>
          <w:sz w:val="22"/>
          <w:szCs w:val="22"/>
        </w:rPr>
        <w:t>переводу исходных м</w:t>
      </w:r>
      <w:r w:rsidRPr="00251F20">
        <w:rPr>
          <w:sz w:val="22"/>
          <w:szCs w:val="22"/>
        </w:rPr>
        <w:t>атериал</w:t>
      </w:r>
      <w:r w:rsidR="00F845EA">
        <w:rPr>
          <w:sz w:val="22"/>
          <w:szCs w:val="22"/>
        </w:rPr>
        <w:t>ов</w:t>
      </w:r>
      <w:r w:rsidRPr="00251F20">
        <w:rPr>
          <w:sz w:val="22"/>
          <w:szCs w:val="22"/>
        </w:rPr>
        <w:t>, и переда</w:t>
      </w:r>
      <w:r w:rsidR="00591BF9">
        <w:rPr>
          <w:sz w:val="22"/>
          <w:szCs w:val="22"/>
        </w:rPr>
        <w:t>вать</w:t>
      </w:r>
      <w:r w:rsidR="008511B0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 xml:space="preserve">Заказчику </w:t>
      </w:r>
      <w:r w:rsidR="008511B0">
        <w:rPr>
          <w:sz w:val="22"/>
          <w:szCs w:val="22"/>
        </w:rPr>
        <w:t xml:space="preserve">результаты </w:t>
      </w:r>
      <w:r w:rsidRPr="00251F20">
        <w:rPr>
          <w:sz w:val="22"/>
          <w:szCs w:val="22"/>
        </w:rPr>
        <w:t>выполненны</w:t>
      </w:r>
      <w:r w:rsidR="00FE53D0">
        <w:rPr>
          <w:sz w:val="22"/>
          <w:szCs w:val="22"/>
        </w:rPr>
        <w:t xml:space="preserve">х работ </w:t>
      </w:r>
      <w:r w:rsidR="00A37A61">
        <w:rPr>
          <w:sz w:val="22"/>
          <w:szCs w:val="22"/>
        </w:rPr>
        <w:t xml:space="preserve">по </w:t>
      </w:r>
      <w:r w:rsidRPr="00251F20">
        <w:rPr>
          <w:sz w:val="22"/>
          <w:szCs w:val="22"/>
        </w:rPr>
        <w:t>настоящ</w:t>
      </w:r>
      <w:r w:rsidR="00FE53D0">
        <w:rPr>
          <w:sz w:val="22"/>
          <w:szCs w:val="22"/>
        </w:rPr>
        <w:t>ему</w:t>
      </w:r>
      <w:r w:rsidRPr="00251F20">
        <w:rPr>
          <w:sz w:val="22"/>
          <w:szCs w:val="22"/>
        </w:rPr>
        <w:t xml:space="preserve"> Договор</w:t>
      </w:r>
      <w:r w:rsidR="00FE53D0">
        <w:rPr>
          <w:sz w:val="22"/>
          <w:szCs w:val="22"/>
        </w:rPr>
        <w:t>у</w:t>
      </w:r>
      <w:r w:rsidRPr="00251F20">
        <w:rPr>
          <w:sz w:val="22"/>
          <w:szCs w:val="22"/>
        </w:rPr>
        <w:t xml:space="preserve">, </w:t>
      </w:r>
      <w:r w:rsidR="00A37A61">
        <w:rPr>
          <w:sz w:val="22"/>
          <w:szCs w:val="22"/>
        </w:rPr>
        <w:t xml:space="preserve">либо в соответствии с </w:t>
      </w:r>
      <w:r w:rsidR="002A3D75">
        <w:rPr>
          <w:sz w:val="22"/>
          <w:szCs w:val="22"/>
        </w:rPr>
        <w:t xml:space="preserve">другими </w:t>
      </w:r>
      <w:r w:rsidR="00A37A61">
        <w:rPr>
          <w:sz w:val="22"/>
          <w:szCs w:val="22"/>
        </w:rPr>
        <w:t>договоренностями</w:t>
      </w:r>
      <w:r w:rsidR="002A3D75">
        <w:rPr>
          <w:sz w:val="22"/>
          <w:szCs w:val="22"/>
        </w:rPr>
        <w:t>, отраженны</w:t>
      </w:r>
      <w:r w:rsidR="009E1F49">
        <w:rPr>
          <w:sz w:val="22"/>
          <w:szCs w:val="22"/>
        </w:rPr>
        <w:t>ми</w:t>
      </w:r>
      <w:r w:rsidR="002A3D75">
        <w:rPr>
          <w:sz w:val="22"/>
          <w:szCs w:val="22"/>
        </w:rPr>
        <w:t xml:space="preserve"> </w:t>
      </w:r>
      <w:r w:rsidR="00640801">
        <w:rPr>
          <w:sz w:val="22"/>
          <w:szCs w:val="22"/>
        </w:rPr>
        <w:t xml:space="preserve">в письменной форме в Дополнительном соглашении. </w:t>
      </w:r>
    </w:p>
    <w:p w14:paraId="4E42A629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3.1.2. </w:t>
      </w:r>
      <w:r w:rsidR="008B1117">
        <w:rPr>
          <w:sz w:val="22"/>
          <w:szCs w:val="22"/>
        </w:rPr>
        <w:t>З</w:t>
      </w:r>
      <w:r w:rsidRPr="00251F20">
        <w:rPr>
          <w:sz w:val="22"/>
          <w:szCs w:val="22"/>
        </w:rPr>
        <w:t xml:space="preserve">а свой счет и в </w:t>
      </w:r>
      <w:r w:rsidR="00F40576">
        <w:rPr>
          <w:sz w:val="22"/>
          <w:szCs w:val="22"/>
        </w:rPr>
        <w:t xml:space="preserve">кратчайшие, но </w:t>
      </w:r>
      <w:r w:rsidR="00D4249E">
        <w:rPr>
          <w:sz w:val="22"/>
          <w:szCs w:val="22"/>
        </w:rPr>
        <w:t>разумные</w:t>
      </w:r>
      <w:r w:rsidRPr="00251F20">
        <w:rPr>
          <w:sz w:val="22"/>
          <w:szCs w:val="22"/>
        </w:rPr>
        <w:t xml:space="preserve"> срок</w:t>
      </w:r>
      <w:r w:rsidR="00D4249E">
        <w:rPr>
          <w:sz w:val="22"/>
          <w:szCs w:val="22"/>
        </w:rPr>
        <w:t>и</w:t>
      </w:r>
      <w:r w:rsidR="002C6CBE">
        <w:rPr>
          <w:sz w:val="22"/>
          <w:szCs w:val="22"/>
        </w:rPr>
        <w:t xml:space="preserve"> внести </w:t>
      </w:r>
      <w:r w:rsidRPr="00251F20">
        <w:rPr>
          <w:sz w:val="22"/>
          <w:szCs w:val="22"/>
        </w:rPr>
        <w:t xml:space="preserve">правки в текст перевода </w:t>
      </w:r>
      <w:r w:rsidR="00BC1DA5">
        <w:rPr>
          <w:sz w:val="22"/>
          <w:szCs w:val="22"/>
        </w:rPr>
        <w:t xml:space="preserve">в случае предъявления </w:t>
      </w:r>
      <w:r w:rsidR="007311AD">
        <w:rPr>
          <w:sz w:val="22"/>
          <w:szCs w:val="22"/>
        </w:rPr>
        <w:t xml:space="preserve">Заказчиком </w:t>
      </w:r>
      <w:r w:rsidRPr="00251F20">
        <w:rPr>
          <w:sz w:val="22"/>
          <w:szCs w:val="22"/>
        </w:rPr>
        <w:t xml:space="preserve">обоснованных претензий к качеству </w:t>
      </w:r>
      <w:r w:rsidR="007311AD">
        <w:rPr>
          <w:sz w:val="22"/>
          <w:szCs w:val="22"/>
        </w:rPr>
        <w:t>выполненных работ.</w:t>
      </w:r>
    </w:p>
    <w:p w14:paraId="6DED5D71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3.1.3.</w:t>
      </w:r>
      <w:r w:rsidR="00377E61">
        <w:rPr>
          <w:sz w:val="22"/>
          <w:szCs w:val="22"/>
        </w:rPr>
        <w:t xml:space="preserve"> </w:t>
      </w:r>
      <w:r w:rsidR="006B0884">
        <w:rPr>
          <w:sz w:val="22"/>
          <w:szCs w:val="22"/>
        </w:rPr>
        <w:t>Обеспечивать эквивалентность перевода</w:t>
      </w:r>
      <w:r w:rsidRPr="00251F20">
        <w:rPr>
          <w:sz w:val="22"/>
          <w:szCs w:val="22"/>
        </w:rPr>
        <w:t xml:space="preserve"> и не искажать смысл </w:t>
      </w:r>
      <w:r w:rsidR="006B0884">
        <w:rPr>
          <w:sz w:val="22"/>
          <w:szCs w:val="22"/>
        </w:rPr>
        <w:t xml:space="preserve">исходных </w:t>
      </w:r>
      <w:r w:rsidRPr="00251F20">
        <w:rPr>
          <w:sz w:val="22"/>
          <w:szCs w:val="22"/>
        </w:rPr>
        <w:t>материал</w:t>
      </w:r>
      <w:r w:rsidR="006B0884">
        <w:rPr>
          <w:sz w:val="22"/>
          <w:szCs w:val="22"/>
        </w:rPr>
        <w:t>ов</w:t>
      </w:r>
      <w:r w:rsidRPr="00251F20">
        <w:rPr>
          <w:sz w:val="22"/>
          <w:szCs w:val="22"/>
        </w:rPr>
        <w:t>.</w:t>
      </w:r>
    </w:p>
    <w:p w14:paraId="46269D21" w14:textId="77777777" w:rsidR="00924635" w:rsidRPr="00251F20" w:rsidRDefault="00924635" w:rsidP="00924635">
      <w:pPr>
        <w:jc w:val="both"/>
        <w:rPr>
          <w:i/>
          <w:sz w:val="22"/>
          <w:szCs w:val="22"/>
        </w:rPr>
      </w:pPr>
      <w:r w:rsidRPr="00251F20">
        <w:rPr>
          <w:i/>
          <w:sz w:val="22"/>
          <w:szCs w:val="22"/>
        </w:rPr>
        <w:t xml:space="preserve">3.2. Заказчик обязан: </w:t>
      </w:r>
    </w:p>
    <w:p w14:paraId="5266D62D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3.2.1. П</w:t>
      </w:r>
      <w:r w:rsidR="00A570AE">
        <w:rPr>
          <w:sz w:val="22"/>
          <w:szCs w:val="22"/>
        </w:rPr>
        <w:t>ред</w:t>
      </w:r>
      <w:r w:rsidR="00C14899">
        <w:rPr>
          <w:sz w:val="22"/>
          <w:szCs w:val="22"/>
        </w:rPr>
        <w:t>о</w:t>
      </w:r>
      <w:r w:rsidR="00A570AE">
        <w:rPr>
          <w:sz w:val="22"/>
          <w:szCs w:val="22"/>
        </w:rPr>
        <w:t xml:space="preserve">ставить Исполнителю исходный </w:t>
      </w:r>
      <w:r w:rsidRPr="00251F20">
        <w:rPr>
          <w:sz w:val="22"/>
          <w:szCs w:val="22"/>
        </w:rPr>
        <w:t>материал</w:t>
      </w:r>
      <w:r w:rsidR="00C14899">
        <w:rPr>
          <w:sz w:val="22"/>
          <w:szCs w:val="22"/>
        </w:rPr>
        <w:t xml:space="preserve"> для перевода</w:t>
      </w:r>
      <w:r w:rsidRPr="00251F20">
        <w:rPr>
          <w:sz w:val="22"/>
          <w:szCs w:val="22"/>
        </w:rPr>
        <w:t xml:space="preserve">. Заказчик несет полную ответственность за </w:t>
      </w:r>
      <w:r w:rsidR="00C14899">
        <w:rPr>
          <w:sz w:val="22"/>
          <w:szCs w:val="22"/>
        </w:rPr>
        <w:t xml:space="preserve">содержание и любые фактические, грамматические и т.д. ошибки в исходных материалах. </w:t>
      </w:r>
    </w:p>
    <w:p w14:paraId="4E33585C" w14:textId="77777777" w:rsidR="00924635" w:rsidRPr="00251F20" w:rsidRDefault="00584431" w:rsidP="00924635">
      <w:pPr>
        <w:jc w:val="both"/>
        <w:rPr>
          <w:sz w:val="22"/>
          <w:szCs w:val="22"/>
        </w:rPr>
      </w:pPr>
      <w:r>
        <w:rPr>
          <w:sz w:val="22"/>
          <w:szCs w:val="22"/>
        </w:rPr>
        <w:t>3.2.2. Предоставить Исполнителю Глоссарий</w:t>
      </w:r>
      <w:r w:rsidR="00924635" w:rsidRPr="00251F20">
        <w:rPr>
          <w:sz w:val="22"/>
          <w:szCs w:val="22"/>
        </w:rPr>
        <w:t xml:space="preserve"> и/или дополнительные материалы и сведения для расшифровки </w:t>
      </w:r>
      <w:r>
        <w:rPr>
          <w:sz w:val="22"/>
          <w:szCs w:val="22"/>
        </w:rPr>
        <w:t>специфических</w:t>
      </w:r>
      <w:r w:rsidR="00924635" w:rsidRPr="00251F20">
        <w:rPr>
          <w:sz w:val="22"/>
          <w:szCs w:val="22"/>
        </w:rPr>
        <w:t xml:space="preserve"> </w:t>
      </w:r>
      <w:r w:rsidR="00BB284E">
        <w:rPr>
          <w:sz w:val="22"/>
          <w:szCs w:val="22"/>
        </w:rPr>
        <w:t xml:space="preserve">сокращений и/или </w:t>
      </w:r>
      <w:r>
        <w:rPr>
          <w:sz w:val="22"/>
          <w:szCs w:val="22"/>
        </w:rPr>
        <w:t xml:space="preserve">перевода </w:t>
      </w:r>
      <w:r w:rsidR="00BB284E">
        <w:rPr>
          <w:sz w:val="22"/>
          <w:szCs w:val="22"/>
        </w:rPr>
        <w:t>термино</w:t>
      </w:r>
      <w:r>
        <w:rPr>
          <w:sz w:val="22"/>
          <w:szCs w:val="22"/>
        </w:rPr>
        <w:t>в</w:t>
      </w:r>
      <w:r w:rsidR="00BB284E">
        <w:rPr>
          <w:sz w:val="22"/>
          <w:szCs w:val="22"/>
        </w:rPr>
        <w:t>, если таковые имеются. В случае отсутствия таковых Исполнитель руководствуется общедоступными словарями и собственным опытом.</w:t>
      </w:r>
    </w:p>
    <w:p w14:paraId="22D19D5C" w14:textId="37330DC7" w:rsidR="00082558" w:rsidRPr="00251F20" w:rsidRDefault="00BB284E" w:rsidP="0092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3.2.3. Осуществить </w:t>
      </w:r>
      <w:r w:rsidR="00DA0EE2">
        <w:rPr>
          <w:sz w:val="22"/>
          <w:szCs w:val="22"/>
        </w:rPr>
        <w:t>оплату У</w:t>
      </w:r>
      <w:r w:rsidR="00924635" w:rsidRPr="00251F20">
        <w:rPr>
          <w:sz w:val="22"/>
          <w:szCs w:val="22"/>
        </w:rPr>
        <w:t xml:space="preserve">слуг, </w:t>
      </w:r>
      <w:r w:rsidR="00082558" w:rsidRPr="00251F20">
        <w:rPr>
          <w:sz w:val="22"/>
          <w:szCs w:val="22"/>
        </w:rPr>
        <w:t>оказанных Исполнителем</w:t>
      </w:r>
      <w:r w:rsidR="00924635" w:rsidRPr="00251F20">
        <w:rPr>
          <w:sz w:val="22"/>
          <w:szCs w:val="22"/>
        </w:rPr>
        <w:t>, в соответствии со статьей 5 настоящего Договора.</w:t>
      </w:r>
    </w:p>
    <w:p w14:paraId="5E8EA764" w14:textId="77777777" w:rsidR="00924635" w:rsidRPr="00251F20" w:rsidRDefault="00924635" w:rsidP="00924635">
      <w:pPr>
        <w:jc w:val="both"/>
        <w:rPr>
          <w:i/>
          <w:sz w:val="22"/>
          <w:szCs w:val="22"/>
        </w:rPr>
      </w:pPr>
      <w:r w:rsidRPr="00251F20">
        <w:rPr>
          <w:i/>
          <w:sz w:val="22"/>
          <w:szCs w:val="22"/>
        </w:rPr>
        <w:t>3.3. Заказчик имеет право:</w:t>
      </w:r>
    </w:p>
    <w:p w14:paraId="21B8806C" w14:textId="2CD1A011" w:rsidR="00924635" w:rsidRDefault="00924635" w:rsidP="00924635">
      <w:pPr>
        <w:jc w:val="both"/>
        <w:rPr>
          <w:sz w:val="22"/>
          <w:szCs w:val="22"/>
        </w:rPr>
      </w:pPr>
      <w:r w:rsidRPr="00E17F87">
        <w:rPr>
          <w:sz w:val="22"/>
          <w:szCs w:val="22"/>
        </w:rPr>
        <w:t>3.3.</w:t>
      </w:r>
      <w:r w:rsidR="00A925E7" w:rsidRPr="00E17F87">
        <w:rPr>
          <w:sz w:val="22"/>
          <w:szCs w:val="22"/>
        </w:rPr>
        <w:t>1</w:t>
      </w:r>
      <w:r w:rsidRPr="00E17F87">
        <w:rPr>
          <w:sz w:val="22"/>
          <w:szCs w:val="22"/>
        </w:rPr>
        <w:t xml:space="preserve">. </w:t>
      </w:r>
      <w:r w:rsidR="0087788D" w:rsidRPr="00E17F87">
        <w:rPr>
          <w:sz w:val="22"/>
          <w:szCs w:val="22"/>
        </w:rPr>
        <w:t xml:space="preserve">В любой момент </w:t>
      </w:r>
      <w:r w:rsidR="00C5058F">
        <w:rPr>
          <w:sz w:val="22"/>
          <w:szCs w:val="22"/>
        </w:rPr>
        <w:t>прекратить</w:t>
      </w:r>
      <w:r w:rsidR="0087788D" w:rsidRPr="00E17F87">
        <w:rPr>
          <w:sz w:val="22"/>
          <w:szCs w:val="22"/>
        </w:rPr>
        <w:t xml:space="preserve"> и отказаться от</w:t>
      </w:r>
      <w:r w:rsidR="002907F6">
        <w:rPr>
          <w:sz w:val="22"/>
          <w:szCs w:val="22"/>
        </w:rPr>
        <w:t xml:space="preserve"> </w:t>
      </w:r>
      <w:r w:rsidR="00077BBC">
        <w:rPr>
          <w:sz w:val="22"/>
          <w:szCs w:val="22"/>
        </w:rPr>
        <w:t>выполнения работ</w:t>
      </w:r>
      <w:r w:rsidR="00630A3C">
        <w:rPr>
          <w:sz w:val="22"/>
          <w:szCs w:val="22"/>
        </w:rPr>
        <w:t xml:space="preserve"> до подписания Акта приемки-сдачи</w:t>
      </w:r>
      <w:r w:rsidR="0087788D" w:rsidRPr="00E17F87">
        <w:rPr>
          <w:sz w:val="22"/>
          <w:szCs w:val="22"/>
        </w:rPr>
        <w:t xml:space="preserve">, при этом </w:t>
      </w:r>
      <w:r w:rsidR="00630A3C">
        <w:rPr>
          <w:sz w:val="22"/>
          <w:szCs w:val="22"/>
        </w:rPr>
        <w:t xml:space="preserve">Заказчик </w:t>
      </w:r>
      <w:r w:rsidR="0087788D" w:rsidRPr="00E17F87">
        <w:rPr>
          <w:sz w:val="22"/>
          <w:szCs w:val="22"/>
        </w:rPr>
        <w:t>опла</w:t>
      </w:r>
      <w:r w:rsidR="00630A3C">
        <w:rPr>
          <w:sz w:val="22"/>
          <w:szCs w:val="22"/>
        </w:rPr>
        <w:t>чивает</w:t>
      </w:r>
      <w:r w:rsidR="0087788D" w:rsidRPr="00E17F87">
        <w:rPr>
          <w:sz w:val="22"/>
          <w:szCs w:val="22"/>
        </w:rPr>
        <w:t xml:space="preserve"> </w:t>
      </w:r>
      <w:r w:rsidR="002907F6">
        <w:rPr>
          <w:sz w:val="22"/>
          <w:szCs w:val="22"/>
        </w:rPr>
        <w:t xml:space="preserve">ту </w:t>
      </w:r>
      <w:r w:rsidR="0087788D" w:rsidRPr="00E17F87">
        <w:rPr>
          <w:sz w:val="22"/>
          <w:szCs w:val="22"/>
        </w:rPr>
        <w:t xml:space="preserve">часть работ, </w:t>
      </w:r>
      <w:r w:rsidR="002907F6">
        <w:rPr>
          <w:sz w:val="22"/>
          <w:szCs w:val="22"/>
        </w:rPr>
        <w:t xml:space="preserve">которая была </w:t>
      </w:r>
      <w:r w:rsidR="00367B7F">
        <w:rPr>
          <w:sz w:val="22"/>
          <w:szCs w:val="22"/>
        </w:rPr>
        <w:t>выполне</w:t>
      </w:r>
      <w:r w:rsidR="0087788D" w:rsidRPr="00E17F87">
        <w:rPr>
          <w:sz w:val="22"/>
          <w:szCs w:val="22"/>
        </w:rPr>
        <w:t>н</w:t>
      </w:r>
      <w:r w:rsidR="002907F6">
        <w:rPr>
          <w:sz w:val="22"/>
          <w:szCs w:val="22"/>
        </w:rPr>
        <w:t>а</w:t>
      </w:r>
      <w:r w:rsidR="0087788D" w:rsidRPr="00E17F87">
        <w:rPr>
          <w:sz w:val="22"/>
          <w:szCs w:val="22"/>
        </w:rPr>
        <w:t xml:space="preserve"> до момента </w:t>
      </w:r>
      <w:r w:rsidR="00591B4A">
        <w:rPr>
          <w:sz w:val="22"/>
          <w:szCs w:val="22"/>
        </w:rPr>
        <w:t xml:space="preserve">получения </w:t>
      </w:r>
      <w:r w:rsidR="0087788D" w:rsidRPr="00E17F87">
        <w:rPr>
          <w:sz w:val="22"/>
          <w:szCs w:val="22"/>
        </w:rPr>
        <w:t>Исполнител</w:t>
      </w:r>
      <w:r w:rsidR="00591B4A">
        <w:rPr>
          <w:sz w:val="22"/>
          <w:szCs w:val="22"/>
        </w:rPr>
        <w:t>ем уведомления</w:t>
      </w:r>
      <w:r w:rsidR="0087788D" w:rsidRPr="00E17F87">
        <w:rPr>
          <w:sz w:val="22"/>
          <w:szCs w:val="22"/>
        </w:rPr>
        <w:t xml:space="preserve"> об остановке и отказе от выполнения работ. </w:t>
      </w:r>
      <w:r w:rsidR="00FB4C9A" w:rsidRPr="00DD2022">
        <w:rPr>
          <w:sz w:val="22"/>
          <w:szCs w:val="22"/>
        </w:rPr>
        <w:t xml:space="preserve">В случае, если </w:t>
      </w:r>
      <w:r w:rsidR="00FB4C9A" w:rsidRPr="00DD2022">
        <w:rPr>
          <w:sz w:val="22"/>
          <w:szCs w:val="22"/>
        </w:rPr>
        <w:lastRenderedPageBreak/>
        <w:t>уведомление было направлено после окончания рабочего дня Исполнителя, моментом получения Исполнителем уведомления считается начало следующего рабочего дня Исполнителя.</w:t>
      </w:r>
    </w:p>
    <w:p w14:paraId="3E236196" w14:textId="1EA0891B" w:rsidR="00E806AE" w:rsidRPr="00251F20" w:rsidRDefault="00E806AE" w:rsidP="0092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3.3.2. </w:t>
      </w:r>
      <w:r w:rsidRPr="00251F20">
        <w:rPr>
          <w:sz w:val="22"/>
          <w:szCs w:val="22"/>
        </w:rPr>
        <w:t xml:space="preserve">Заказчик вправе предъявлять Исполнителю мотивированную претензию относительно качества перевода в течение </w:t>
      </w:r>
      <w:r w:rsidR="007A3E53">
        <w:rPr>
          <w:sz w:val="22"/>
          <w:szCs w:val="22"/>
        </w:rPr>
        <w:t>5</w:t>
      </w:r>
      <w:r w:rsidRPr="00251F20">
        <w:rPr>
          <w:sz w:val="22"/>
          <w:szCs w:val="22"/>
        </w:rPr>
        <w:t xml:space="preserve"> (</w:t>
      </w:r>
      <w:r w:rsidR="007A3E53">
        <w:rPr>
          <w:sz w:val="22"/>
          <w:szCs w:val="22"/>
        </w:rPr>
        <w:t>пяти</w:t>
      </w:r>
      <w:r w:rsidRPr="00251F20">
        <w:rPr>
          <w:sz w:val="22"/>
          <w:szCs w:val="22"/>
        </w:rPr>
        <w:t xml:space="preserve">) рабочих дней с момента оказания услуги. Претензия должна содержать конкретные замечания Заказчика </w:t>
      </w:r>
      <w:r w:rsidR="00AF38C6">
        <w:rPr>
          <w:sz w:val="22"/>
          <w:szCs w:val="22"/>
        </w:rPr>
        <w:t>относительно качества оказания У</w:t>
      </w:r>
      <w:r w:rsidRPr="00251F20">
        <w:rPr>
          <w:sz w:val="22"/>
          <w:szCs w:val="22"/>
        </w:rPr>
        <w:t>слуг с указанием существенных недостатков. В случае обоснованности претензии Заказчика по качеству перевода Исполнитель устраняет недо</w:t>
      </w:r>
      <w:r>
        <w:rPr>
          <w:sz w:val="22"/>
          <w:szCs w:val="22"/>
        </w:rPr>
        <w:t xml:space="preserve">статки за свой счет. </w:t>
      </w:r>
      <w:r w:rsidRPr="00602E16">
        <w:rPr>
          <w:sz w:val="22"/>
          <w:szCs w:val="22"/>
        </w:rPr>
        <w:t xml:space="preserve">Настоящим Договором не предусмотрено возмещение или выплата компенсации </w:t>
      </w:r>
      <w:r w:rsidR="00EC76C3">
        <w:rPr>
          <w:sz w:val="22"/>
          <w:szCs w:val="22"/>
        </w:rPr>
        <w:t xml:space="preserve">Исполнителем </w:t>
      </w:r>
      <w:r w:rsidRPr="00602E16">
        <w:rPr>
          <w:sz w:val="22"/>
          <w:szCs w:val="22"/>
        </w:rPr>
        <w:t>Заказчику за самостоятельное</w:t>
      </w:r>
      <w:r>
        <w:rPr>
          <w:sz w:val="22"/>
          <w:szCs w:val="22"/>
        </w:rPr>
        <w:t>,</w:t>
      </w:r>
      <w:r w:rsidRPr="00602E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либо </w:t>
      </w:r>
      <w:r w:rsidRPr="00602E16">
        <w:rPr>
          <w:sz w:val="22"/>
          <w:szCs w:val="22"/>
        </w:rPr>
        <w:t>с привлечением сторонних организаций</w:t>
      </w:r>
      <w:r>
        <w:rPr>
          <w:sz w:val="22"/>
          <w:szCs w:val="22"/>
        </w:rPr>
        <w:t>,</w:t>
      </w:r>
      <w:r w:rsidRPr="00602E16">
        <w:rPr>
          <w:sz w:val="22"/>
          <w:szCs w:val="22"/>
        </w:rPr>
        <w:t xml:space="preserve"> устранение недостатков перевода.</w:t>
      </w:r>
    </w:p>
    <w:p w14:paraId="6E6393BA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4. Ответственность сторон</w:t>
      </w:r>
    </w:p>
    <w:p w14:paraId="7D273769" w14:textId="77777777" w:rsidR="00924635" w:rsidRPr="008A00A1" w:rsidRDefault="00924635" w:rsidP="00924635">
      <w:pPr>
        <w:jc w:val="both"/>
        <w:rPr>
          <w:sz w:val="22"/>
          <w:szCs w:val="22"/>
        </w:rPr>
      </w:pPr>
      <w:r w:rsidRPr="008A00A1">
        <w:rPr>
          <w:sz w:val="22"/>
          <w:szCs w:val="22"/>
        </w:rPr>
        <w:t xml:space="preserve">4.1. Исполнитель не несет ответственности за неприменение в </w:t>
      </w:r>
      <w:r w:rsidR="007634A6" w:rsidRPr="008A00A1">
        <w:rPr>
          <w:sz w:val="22"/>
          <w:szCs w:val="22"/>
        </w:rPr>
        <w:t xml:space="preserve">ходе выполнения работ </w:t>
      </w:r>
      <w:r w:rsidRPr="008A00A1">
        <w:rPr>
          <w:sz w:val="22"/>
          <w:szCs w:val="22"/>
        </w:rPr>
        <w:t>специальной терминологии</w:t>
      </w:r>
      <w:r w:rsidR="00E52CBA" w:rsidRPr="008A00A1">
        <w:rPr>
          <w:sz w:val="22"/>
          <w:szCs w:val="22"/>
        </w:rPr>
        <w:t>, принятой у</w:t>
      </w:r>
      <w:r w:rsidRPr="008A00A1">
        <w:rPr>
          <w:sz w:val="22"/>
          <w:szCs w:val="22"/>
        </w:rPr>
        <w:t xml:space="preserve"> Заказчика</w:t>
      </w:r>
      <w:r w:rsidR="00E52CBA" w:rsidRPr="008A00A1">
        <w:rPr>
          <w:sz w:val="22"/>
          <w:szCs w:val="22"/>
        </w:rPr>
        <w:t>,</w:t>
      </w:r>
      <w:r w:rsidRPr="008A00A1">
        <w:rPr>
          <w:sz w:val="22"/>
          <w:szCs w:val="22"/>
        </w:rPr>
        <w:t xml:space="preserve"> и не принимает никаких претензий по этому поводу, если Заказчик не предоставил Исполнителю </w:t>
      </w:r>
      <w:r w:rsidR="001A2C1C" w:rsidRPr="008A00A1">
        <w:rPr>
          <w:sz w:val="22"/>
          <w:szCs w:val="22"/>
        </w:rPr>
        <w:t>Глоссарий.</w:t>
      </w:r>
    </w:p>
    <w:p w14:paraId="6485A643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8A00A1">
        <w:rPr>
          <w:sz w:val="22"/>
          <w:szCs w:val="22"/>
        </w:rPr>
        <w:t>4.2. В соответствии с п. 4.1. настоящего Договора, при отсутствии Глоссария Исполнитель опирается исключительно на собственный опыт и знания</w:t>
      </w:r>
      <w:r w:rsidR="00C50B51" w:rsidRPr="008A00A1">
        <w:rPr>
          <w:sz w:val="22"/>
          <w:szCs w:val="22"/>
        </w:rPr>
        <w:t xml:space="preserve">, </w:t>
      </w:r>
      <w:r w:rsidRPr="008A00A1">
        <w:rPr>
          <w:sz w:val="22"/>
          <w:szCs w:val="22"/>
        </w:rPr>
        <w:t>по своему усмотрению использует перевод терминов</w:t>
      </w:r>
      <w:r w:rsidR="00C50B51" w:rsidRPr="008A00A1">
        <w:rPr>
          <w:sz w:val="22"/>
          <w:szCs w:val="22"/>
        </w:rPr>
        <w:t xml:space="preserve">, содержащийся в общедоступных, </w:t>
      </w:r>
      <w:r w:rsidRPr="008A00A1">
        <w:rPr>
          <w:sz w:val="22"/>
          <w:szCs w:val="22"/>
        </w:rPr>
        <w:t xml:space="preserve">специализированных словарях. При отсутствии </w:t>
      </w:r>
      <w:r w:rsidR="00A925E7" w:rsidRPr="008A00A1">
        <w:rPr>
          <w:sz w:val="22"/>
          <w:szCs w:val="22"/>
        </w:rPr>
        <w:t>Г</w:t>
      </w:r>
      <w:r w:rsidRPr="008A00A1">
        <w:rPr>
          <w:sz w:val="22"/>
          <w:szCs w:val="22"/>
        </w:rPr>
        <w:t>лоссария Исполнитель сохраняет право обратиться к Заказчику для получения консультаций по переводу специальных отраслевых терминов, сокращений и аббревиатур. В случае если в соответствии с данным пунктом Заказчик не утвержд</w:t>
      </w:r>
      <w:r w:rsidR="00C50B51" w:rsidRPr="008A00A1">
        <w:rPr>
          <w:sz w:val="22"/>
          <w:szCs w:val="22"/>
        </w:rPr>
        <w:t>ает перевод</w:t>
      </w:r>
      <w:r w:rsidRPr="008A00A1">
        <w:rPr>
          <w:sz w:val="22"/>
          <w:szCs w:val="22"/>
        </w:rPr>
        <w:t xml:space="preserve"> термин</w:t>
      </w:r>
      <w:r w:rsidR="00C50B51" w:rsidRPr="008A00A1">
        <w:rPr>
          <w:sz w:val="22"/>
          <w:szCs w:val="22"/>
        </w:rPr>
        <w:t>а или аббревиатуры</w:t>
      </w:r>
      <w:r w:rsidRPr="008A00A1">
        <w:rPr>
          <w:sz w:val="22"/>
          <w:szCs w:val="22"/>
        </w:rPr>
        <w:t xml:space="preserve">, Исполнитель вправе использовать </w:t>
      </w:r>
      <w:r w:rsidR="00A151A4" w:rsidRPr="008A00A1">
        <w:rPr>
          <w:sz w:val="22"/>
          <w:szCs w:val="22"/>
        </w:rPr>
        <w:t xml:space="preserve">один из вариантов </w:t>
      </w:r>
      <w:r w:rsidRPr="008A00A1">
        <w:rPr>
          <w:sz w:val="22"/>
          <w:szCs w:val="22"/>
        </w:rPr>
        <w:t>перевод</w:t>
      </w:r>
      <w:r w:rsidR="00A151A4" w:rsidRPr="008A00A1">
        <w:rPr>
          <w:sz w:val="22"/>
          <w:szCs w:val="22"/>
        </w:rPr>
        <w:t>а</w:t>
      </w:r>
      <w:r w:rsidRPr="008A00A1">
        <w:rPr>
          <w:sz w:val="22"/>
          <w:szCs w:val="22"/>
        </w:rPr>
        <w:t xml:space="preserve"> термина, содержащийся в указанных выше словарях, </w:t>
      </w:r>
      <w:r w:rsidR="00A151A4" w:rsidRPr="008A00A1">
        <w:rPr>
          <w:sz w:val="22"/>
          <w:szCs w:val="22"/>
        </w:rPr>
        <w:t xml:space="preserve">при обязательном </w:t>
      </w:r>
      <w:r w:rsidRPr="008A00A1">
        <w:rPr>
          <w:sz w:val="22"/>
          <w:szCs w:val="22"/>
        </w:rPr>
        <w:t>учет</w:t>
      </w:r>
      <w:r w:rsidR="00A151A4" w:rsidRPr="008A00A1">
        <w:rPr>
          <w:sz w:val="22"/>
          <w:szCs w:val="22"/>
        </w:rPr>
        <w:t>е отраслевого</w:t>
      </w:r>
      <w:r w:rsidRPr="008A00A1">
        <w:rPr>
          <w:sz w:val="22"/>
          <w:szCs w:val="22"/>
        </w:rPr>
        <w:t xml:space="preserve"> контекста.</w:t>
      </w:r>
    </w:p>
    <w:p w14:paraId="76484090" w14:textId="3CA94047" w:rsidR="009F1049" w:rsidRPr="00251F20" w:rsidRDefault="00C967EC" w:rsidP="009F1049">
      <w:pPr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9F1049" w:rsidRPr="00251F20">
        <w:rPr>
          <w:sz w:val="22"/>
          <w:szCs w:val="22"/>
        </w:rPr>
        <w:t xml:space="preserve">. При нарушении Исполнителем </w:t>
      </w:r>
      <w:r w:rsidR="00CF5BE5">
        <w:rPr>
          <w:sz w:val="22"/>
          <w:szCs w:val="22"/>
        </w:rPr>
        <w:t xml:space="preserve">оговоренных </w:t>
      </w:r>
      <w:r w:rsidR="009F1049" w:rsidRPr="00251F20">
        <w:rPr>
          <w:sz w:val="22"/>
          <w:szCs w:val="22"/>
        </w:rPr>
        <w:t xml:space="preserve">сроков выполнения </w:t>
      </w:r>
      <w:r w:rsidR="000868F8">
        <w:rPr>
          <w:sz w:val="22"/>
          <w:szCs w:val="22"/>
        </w:rPr>
        <w:t xml:space="preserve">работ </w:t>
      </w:r>
      <w:r w:rsidR="009F1049" w:rsidRPr="00251F20">
        <w:rPr>
          <w:sz w:val="22"/>
          <w:szCs w:val="22"/>
        </w:rPr>
        <w:t xml:space="preserve">ответственность Исполнителя ограничивается уменьшением стоимости конкретного заказа, по которому нарушены сроки исполнения, на </w:t>
      </w:r>
      <w:r w:rsidR="00D349A9" w:rsidRPr="00295080">
        <w:rPr>
          <w:sz w:val="22"/>
          <w:szCs w:val="22"/>
        </w:rPr>
        <w:t>1/360 ставки рефинансирования ЦБ РФ за каждый день просрочки</w:t>
      </w:r>
      <w:r w:rsidR="009F1049" w:rsidRPr="00251F20">
        <w:rPr>
          <w:sz w:val="22"/>
          <w:szCs w:val="22"/>
        </w:rPr>
        <w:t>.</w:t>
      </w:r>
    </w:p>
    <w:p w14:paraId="4CE1C78D" w14:textId="77777777" w:rsidR="00E11653" w:rsidRPr="00251F20" w:rsidRDefault="008048B4" w:rsidP="009F1049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E11653">
        <w:rPr>
          <w:sz w:val="22"/>
          <w:szCs w:val="22"/>
        </w:rPr>
        <w:t xml:space="preserve">. </w:t>
      </w:r>
      <w:r w:rsidR="00E11653" w:rsidRPr="00251F20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14:paraId="0CB15427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5. Порядок и сроки выполнения условий договора. Расчеты между сторонами.</w:t>
      </w:r>
    </w:p>
    <w:p w14:paraId="09F60D2D" w14:textId="619BE38F" w:rsidR="00924635" w:rsidRPr="00494542" w:rsidRDefault="00924635" w:rsidP="00924635">
      <w:pPr>
        <w:jc w:val="both"/>
        <w:rPr>
          <w:bCs/>
          <w:sz w:val="22"/>
          <w:szCs w:val="22"/>
        </w:rPr>
      </w:pPr>
      <w:r w:rsidRPr="00251F20">
        <w:rPr>
          <w:bCs/>
          <w:sz w:val="22"/>
          <w:szCs w:val="22"/>
        </w:rPr>
        <w:t>5.1. Услуги оказываются Исполнител</w:t>
      </w:r>
      <w:r w:rsidR="00CF503A">
        <w:rPr>
          <w:bCs/>
          <w:sz w:val="22"/>
          <w:szCs w:val="22"/>
        </w:rPr>
        <w:t>ем</w:t>
      </w:r>
      <w:r w:rsidRPr="00251F20">
        <w:rPr>
          <w:bCs/>
          <w:sz w:val="22"/>
          <w:szCs w:val="22"/>
        </w:rPr>
        <w:t xml:space="preserve"> </w:t>
      </w:r>
      <w:r w:rsidR="00657D76">
        <w:rPr>
          <w:bCs/>
          <w:sz w:val="22"/>
          <w:szCs w:val="22"/>
        </w:rPr>
        <w:t xml:space="preserve">на основании заявки, </w:t>
      </w:r>
      <w:r w:rsidRPr="00251F20">
        <w:rPr>
          <w:bCs/>
          <w:sz w:val="22"/>
          <w:szCs w:val="22"/>
        </w:rPr>
        <w:t>получен</w:t>
      </w:r>
      <w:r w:rsidR="00657D76">
        <w:rPr>
          <w:bCs/>
          <w:sz w:val="22"/>
          <w:szCs w:val="22"/>
        </w:rPr>
        <w:t>ной</w:t>
      </w:r>
      <w:r w:rsidRPr="00251F20">
        <w:rPr>
          <w:bCs/>
          <w:sz w:val="22"/>
          <w:szCs w:val="22"/>
        </w:rPr>
        <w:t xml:space="preserve"> от Заказчика по электронной почте</w:t>
      </w:r>
      <w:r w:rsidR="00DD3CA7">
        <w:rPr>
          <w:bCs/>
          <w:sz w:val="22"/>
          <w:szCs w:val="22"/>
        </w:rPr>
        <w:t xml:space="preserve">, </w:t>
      </w:r>
      <w:r w:rsidR="007121B8">
        <w:rPr>
          <w:bCs/>
          <w:sz w:val="22"/>
          <w:szCs w:val="22"/>
        </w:rPr>
        <w:t xml:space="preserve">либо </w:t>
      </w:r>
      <w:r w:rsidR="00BA384D">
        <w:rPr>
          <w:bCs/>
          <w:sz w:val="22"/>
          <w:szCs w:val="22"/>
        </w:rPr>
        <w:t>в</w:t>
      </w:r>
      <w:r w:rsidR="00DD3CA7">
        <w:rPr>
          <w:bCs/>
          <w:sz w:val="22"/>
          <w:szCs w:val="22"/>
        </w:rPr>
        <w:t xml:space="preserve"> </w:t>
      </w:r>
      <w:r w:rsidR="00715515">
        <w:rPr>
          <w:bCs/>
          <w:sz w:val="22"/>
          <w:szCs w:val="22"/>
        </w:rPr>
        <w:t xml:space="preserve">одном из </w:t>
      </w:r>
      <w:r w:rsidR="00BA384D">
        <w:rPr>
          <w:bCs/>
          <w:sz w:val="22"/>
          <w:szCs w:val="22"/>
        </w:rPr>
        <w:t>офис</w:t>
      </w:r>
      <w:r w:rsidR="00715515">
        <w:rPr>
          <w:bCs/>
          <w:sz w:val="22"/>
          <w:szCs w:val="22"/>
        </w:rPr>
        <w:t>ов</w:t>
      </w:r>
      <w:r w:rsidR="00BA384D">
        <w:rPr>
          <w:bCs/>
          <w:sz w:val="22"/>
          <w:szCs w:val="22"/>
        </w:rPr>
        <w:t xml:space="preserve"> Исполнителя,</w:t>
      </w:r>
      <w:r w:rsidRPr="00251F20">
        <w:rPr>
          <w:bCs/>
          <w:sz w:val="22"/>
          <w:szCs w:val="22"/>
        </w:rPr>
        <w:t xml:space="preserve"> </w:t>
      </w:r>
      <w:r w:rsidR="00BA384D">
        <w:rPr>
          <w:bCs/>
          <w:sz w:val="22"/>
          <w:szCs w:val="22"/>
        </w:rPr>
        <w:t>либо</w:t>
      </w:r>
      <w:r w:rsidRPr="00251F20">
        <w:rPr>
          <w:bCs/>
          <w:sz w:val="22"/>
          <w:szCs w:val="22"/>
        </w:rPr>
        <w:t xml:space="preserve"> через курьерскую службу. Моментом получения заявки при</w:t>
      </w:r>
      <w:r w:rsidR="00AF689B" w:rsidRPr="00AF689B">
        <w:rPr>
          <w:bCs/>
          <w:sz w:val="22"/>
          <w:szCs w:val="22"/>
        </w:rPr>
        <w:t xml:space="preserve"> </w:t>
      </w:r>
      <w:r w:rsidRPr="00251F20">
        <w:rPr>
          <w:bCs/>
          <w:sz w:val="22"/>
          <w:szCs w:val="22"/>
        </w:rPr>
        <w:t>отправке через курьерскую службу считается проставление отметки Исполнителем на сопроводительном письме или на уведомлении о получении письма.</w:t>
      </w:r>
      <w:r w:rsidR="00F32B5D" w:rsidRPr="00251F20">
        <w:rPr>
          <w:bCs/>
          <w:sz w:val="22"/>
          <w:szCs w:val="22"/>
        </w:rPr>
        <w:t xml:space="preserve"> </w:t>
      </w:r>
      <w:r w:rsidRPr="00251F20">
        <w:rPr>
          <w:bCs/>
          <w:sz w:val="22"/>
          <w:szCs w:val="22"/>
        </w:rPr>
        <w:t>Моментом получения заявки при о</w:t>
      </w:r>
      <w:r w:rsidR="00F11A9A">
        <w:rPr>
          <w:bCs/>
          <w:sz w:val="22"/>
          <w:szCs w:val="22"/>
        </w:rPr>
        <w:t>т</w:t>
      </w:r>
      <w:r w:rsidRPr="00251F20">
        <w:rPr>
          <w:bCs/>
          <w:sz w:val="22"/>
          <w:szCs w:val="22"/>
        </w:rPr>
        <w:t>правке по электронной почте считается время получения Заказчиком ответного письма</w:t>
      </w:r>
      <w:r w:rsidR="006526D9">
        <w:rPr>
          <w:bCs/>
          <w:sz w:val="22"/>
          <w:szCs w:val="22"/>
        </w:rPr>
        <w:t xml:space="preserve"> с подтверждением </w:t>
      </w:r>
      <w:r w:rsidR="00657D76">
        <w:rPr>
          <w:bCs/>
          <w:sz w:val="22"/>
          <w:szCs w:val="22"/>
        </w:rPr>
        <w:t>получения заявки</w:t>
      </w:r>
      <w:r w:rsidR="006526D9">
        <w:rPr>
          <w:bCs/>
          <w:sz w:val="22"/>
          <w:szCs w:val="22"/>
        </w:rPr>
        <w:t>.</w:t>
      </w:r>
      <w:r w:rsidR="00657D76">
        <w:rPr>
          <w:bCs/>
          <w:sz w:val="22"/>
          <w:szCs w:val="22"/>
        </w:rPr>
        <w:t xml:space="preserve"> </w:t>
      </w:r>
      <w:r w:rsidR="00CB559A">
        <w:rPr>
          <w:bCs/>
          <w:sz w:val="22"/>
          <w:szCs w:val="22"/>
        </w:rPr>
        <w:t xml:space="preserve">Заявки, направленные Исполнителю после окончания рабочего дня, обрабатываются на следующий рабочий день. </w:t>
      </w:r>
      <w:r w:rsidRPr="00251F20">
        <w:rPr>
          <w:bCs/>
          <w:sz w:val="22"/>
          <w:szCs w:val="22"/>
        </w:rPr>
        <w:t xml:space="preserve">Адрес, по которому заявки могут быть отправлены по электронной почте: </w:t>
      </w:r>
      <w:r w:rsidR="00B43201">
        <w:rPr>
          <w:b/>
          <w:bCs/>
          <w:sz w:val="22"/>
          <w:szCs w:val="22"/>
        </w:rPr>
        <w:t>___________________________</w:t>
      </w:r>
    </w:p>
    <w:p w14:paraId="3F6422E2" w14:textId="569659B5" w:rsidR="00924635" w:rsidRPr="00251F20" w:rsidRDefault="00924635" w:rsidP="00924635">
      <w:pPr>
        <w:jc w:val="both"/>
        <w:rPr>
          <w:bCs/>
          <w:sz w:val="22"/>
          <w:szCs w:val="22"/>
        </w:rPr>
      </w:pPr>
      <w:r w:rsidRPr="00251F20">
        <w:rPr>
          <w:bCs/>
          <w:sz w:val="22"/>
          <w:szCs w:val="22"/>
        </w:rPr>
        <w:t xml:space="preserve">5.2. Сроки </w:t>
      </w:r>
      <w:r w:rsidR="000B1C68">
        <w:rPr>
          <w:bCs/>
          <w:sz w:val="22"/>
          <w:szCs w:val="22"/>
        </w:rPr>
        <w:t>выполнения работ</w:t>
      </w:r>
      <w:r w:rsidRPr="00251F20">
        <w:rPr>
          <w:bCs/>
          <w:sz w:val="22"/>
          <w:szCs w:val="22"/>
        </w:rPr>
        <w:t xml:space="preserve"> и тарифы по</w:t>
      </w:r>
      <w:r w:rsidR="008419EF">
        <w:rPr>
          <w:bCs/>
          <w:sz w:val="22"/>
          <w:szCs w:val="22"/>
        </w:rPr>
        <w:t xml:space="preserve"> </w:t>
      </w:r>
      <w:r w:rsidRPr="00251F20">
        <w:rPr>
          <w:bCs/>
          <w:sz w:val="22"/>
          <w:szCs w:val="22"/>
        </w:rPr>
        <w:t xml:space="preserve">оплате </w:t>
      </w:r>
      <w:r w:rsidR="000B1C68">
        <w:rPr>
          <w:bCs/>
          <w:sz w:val="22"/>
          <w:szCs w:val="22"/>
        </w:rPr>
        <w:t>регламентируются Д</w:t>
      </w:r>
      <w:r w:rsidRPr="00251F20">
        <w:rPr>
          <w:bCs/>
          <w:sz w:val="22"/>
          <w:szCs w:val="22"/>
        </w:rPr>
        <w:t>ополнительн</w:t>
      </w:r>
      <w:r w:rsidR="000B1C68">
        <w:rPr>
          <w:bCs/>
          <w:sz w:val="22"/>
          <w:szCs w:val="22"/>
        </w:rPr>
        <w:t>ым</w:t>
      </w:r>
      <w:r w:rsidRPr="00251F20">
        <w:rPr>
          <w:bCs/>
          <w:sz w:val="22"/>
          <w:szCs w:val="22"/>
        </w:rPr>
        <w:t xml:space="preserve"> соглашени</w:t>
      </w:r>
      <w:r w:rsidR="000B1C68">
        <w:rPr>
          <w:bCs/>
          <w:sz w:val="22"/>
          <w:szCs w:val="22"/>
        </w:rPr>
        <w:t>ем</w:t>
      </w:r>
      <w:r w:rsidRPr="00251F20">
        <w:rPr>
          <w:bCs/>
          <w:sz w:val="22"/>
          <w:szCs w:val="22"/>
        </w:rPr>
        <w:t xml:space="preserve"> к настоящему </w:t>
      </w:r>
      <w:r w:rsidR="00A925E7" w:rsidRPr="00251F20">
        <w:rPr>
          <w:bCs/>
          <w:sz w:val="22"/>
          <w:szCs w:val="22"/>
        </w:rPr>
        <w:t>Д</w:t>
      </w:r>
      <w:r w:rsidRPr="00251F20">
        <w:rPr>
          <w:bCs/>
          <w:sz w:val="22"/>
          <w:szCs w:val="22"/>
        </w:rPr>
        <w:t>оговору, являющ</w:t>
      </w:r>
      <w:r w:rsidR="0048510B">
        <w:rPr>
          <w:bCs/>
          <w:sz w:val="22"/>
          <w:szCs w:val="22"/>
        </w:rPr>
        <w:t>е</w:t>
      </w:r>
      <w:r w:rsidRPr="00251F20">
        <w:rPr>
          <w:bCs/>
          <w:sz w:val="22"/>
          <w:szCs w:val="22"/>
        </w:rPr>
        <w:t>мся его неотъемлемой частью.</w:t>
      </w:r>
    </w:p>
    <w:p w14:paraId="7F9B0007" w14:textId="260F0DC1" w:rsidR="00F32B5D" w:rsidRPr="00251F20" w:rsidRDefault="00F32B5D" w:rsidP="00924635">
      <w:pPr>
        <w:jc w:val="both"/>
        <w:rPr>
          <w:bCs/>
          <w:sz w:val="22"/>
          <w:szCs w:val="22"/>
        </w:rPr>
      </w:pPr>
      <w:r w:rsidRPr="00251F20">
        <w:rPr>
          <w:bCs/>
          <w:sz w:val="22"/>
          <w:szCs w:val="22"/>
        </w:rPr>
        <w:t>5.3. Тарифы, устанавливаемые</w:t>
      </w:r>
      <w:r w:rsidR="00956BCC">
        <w:rPr>
          <w:bCs/>
          <w:sz w:val="22"/>
          <w:szCs w:val="22"/>
        </w:rPr>
        <w:t xml:space="preserve"> в Дополнительном соглашении </w:t>
      </w:r>
      <w:r w:rsidRPr="00251F20">
        <w:rPr>
          <w:bCs/>
          <w:sz w:val="22"/>
          <w:szCs w:val="22"/>
        </w:rPr>
        <w:t>к настоящему Договору, в соответствии с главой 26.2. Налогового кодекса Российской Федерации Налогом на добавленную стоимость не облагаются, поскольку Исполнитель применяет Упрощенную систему налогообложения.</w:t>
      </w:r>
    </w:p>
    <w:p w14:paraId="785D1B21" w14:textId="4E1F88A1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bCs/>
          <w:sz w:val="22"/>
          <w:szCs w:val="22"/>
        </w:rPr>
        <w:t>5.</w:t>
      </w:r>
      <w:r w:rsidR="00F32B5D" w:rsidRPr="00251F20">
        <w:rPr>
          <w:bCs/>
          <w:sz w:val="22"/>
          <w:szCs w:val="22"/>
        </w:rPr>
        <w:t>4</w:t>
      </w:r>
      <w:r w:rsidRPr="00251F20">
        <w:rPr>
          <w:bCs/>
          <w:sz w:val="22"/>
          <w:szCs w:val="22"/>
        </w:rPr>
        <w:t xml:space="preserve">. Исполнитель имеет право изменять </w:t>
      </w:r>
      <w:r w:rsidR="008419EF">
        <w:rPr>
          <w:bCs/>
          <w:sz w:val="22"/>
          <w:szCs w:val="22"/>
        </w:rPr>
        <w:t>тарифы</w:t>
      </w:r>
      <w:r w:rsidRPr="00251F20">
        <w:rPr>
          <w:bCs/>
          <w:sz w:val="22"/>
          <w:szCs w:val="22"/>
        </w:rPr>
        <w:t xml:space="preserve"> на оказываемые Услуги, но не чаще одного раза в год</w:t>
      </w:r>
      <w:r w:rsidR="00D56131">
        <w:rPr>
          <w:bCs/>
          <w:sz w:val="22"/>
          <w:szCs w:val="22"/>
        </w:rPr>
        <w:t>.</w:t>
      </w:r>
      <w:r w:rsidRPr="00251F20">
        <w:rPr>
          <w:bCs/>
          <w:sz w:val="22"/>
          <w:szCs w:val="22"/>
        </w:rPr>
        <w:t xml:space="preserve"> </w:t>
      </w:r>
      <w:r w:rsidR="00D56131">
        <w:rPr>
          <w:bCs/>
          <w:sz w:val="22"/>
          <w:szCs w:val="22"/>
        </w:rPr>
        <w:t>В</w:t>
      </w:r>
      <w:r w:rsidRPr="00251F20">
        <w:rPr>
          <w:bCs/>
          <w:sz w:val="22"/>
          <w:szCs w:val="22"/>
        </w:rPr>
        <w:t xml:space="preserve"> этом случае обязательным является уведомление </w:t>
      </w:r>
      <w:r w:rsidR="00D56131">
        <w:rPr>
          <w:bCs/>
          <w:sz w:val="22"/>
          <w:szCs w:val="22"/>
        </w:rPr>
        <w:t>Заказчика</w:t>
      </w:r>
      <w:r w:rsidRPr="00251F20">
        <w:rPr>
          <w:bCs/>
          <w:sz w:val="22"/>
          <w:szCs w:val="22"/>
        </w:rPr>
        <w:t xml:space="preserve"> об изменении</w:t>
      </w:r>
      <w:r w:rsidRPr="00251F20">
        <w:rPr>
          <w:sz w:val="22"/>
          <w:szCs w:val="22"/>
        </w:rPr>
        <w:t xml:space="preserve"> </w:t>
      </w:r>
      <w:r w:rsidR="00D56131">
        <w:rPr>
          <w:sz w:val="22"/>
          <w:szCs w:val="22"/>
        </w:rPr>
        <w:t>тарифов</w:t>
      </w:r>
      <w:r w:rsidRPr="00251F20">
        <w:rPr>
          <w:sz w:val="22"/>
          <w:szCs w:val="22"/>
        </w:rPr>
        <w:t xml:space="preserve"> не </w:t>
      </w:r>
      <w:r w:rsidR="00F509EB" w:rsidRPr="00251F20">
        <w:rPr>
          <w:sz w:val="22"/>
          <w:szCs w:val="22"/>
        </w:rPr>
        <w:t>позднее,</w:t>
      </w:r>
      <w:r w:rsidRPr="00251F20">
        <w:rPr>
          <w:sz w:val="22"/>
          <w:szCs w:val="22"/>
        </w:rPr>
        <w:t xml:space="preserve"> чем за 30 (тридцать) дней до фактического изменения. </w:t>
      </w:r>
    </w:p>
    <w:p w14:paraId="26E6B44E" w14:textId="3A891DD5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В случае несоблюдения </w:t>
      </w:r>
      <w:r w:rsidR="0049432A">
        <w:rPr>
          <w:sz w:val="22"/>
          <w:szCs w:val="22"/>
        </w:rPr>
        <w:t>данного</w:t>
      </w:r>
      <w:r w:rsidRPr="00251F20">
        <w:rPr>
          <w:sz w:val="22"/>
          <w:szCs w:val="22"/>
        </w:rPr>
        <w:t xml:space="preserve"> </w:t>
      </w:r>
      <w:r w:rsidR="0049432A">
        <w:rPr>
          <w:sz w:val="22"/>
          <w:szCs w:val="22"/>
        </w:rPr>
        <w:t>условия</w:t>
      </w:r>
      <w:r w:rsidRPr="00251F20">
        <w:rPr>
          <w:sz w:val="22"/>
          <w:szCs w:val="22"/>
        </w:rPr>
        <w:t xml:space="preserve"> Исполнитель выставляет Заказчику счета в размере, установленном до соответствующего изменения </w:t>
      </w:r>
      <w:r w:rsidR="0049432A">
        <w:rPr>
          <w:sz w:val="22"/>
          <w:szCs w:val="22"/>
        </w:rPr>
        <w:t>тарифов</w:t>
      </w:r>
      <w:r w:rsidRPr="00251F20">
        <w:rPr>
          <w:sz w:val="22"/>
          <w:szCs w:val="22"/>
        </w:rPr>
        <w:t>.</w:t>
      </w:r>
    </w:p>
    <w:p w14:paraId="7B9FDCCA" w14:textId="4904102A" w:rsidR="00924635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5.</w:t>
      </w:r>
      <w:r w:rsidR="00F32B5D" w:rsidRPr="00251F20">
        <w:rPr>
          <w:sz w:val="22"/>
          <w:szCs w:val="22"/>
        </w:rPr>
        <w:t>5</w:t>
      </w:r>
      <w:r w:rsidRPr="00251F20">
        <w:rPr>
          <w:sz w:val="22"/>
          <w:szCs w:val="22"/>
        </w:rPr>
        <w:t>. П</w:t>
      </w:r>
      <w:r w:rsidR="00FF0BAD">
        <w:rPr>
          <w:sz w:val="22"/>
          <w:szCs w:val="22"/>
        </w:rPr>
        <w:t>о факту оказания запрашиваемой У</w:t>
      </w:r>
      <w:r w:rsidRPr="00251F20">
        <w:rPr>
          <w:sz w:val="22"/>
          <w:szCs w:val="22"/>
        </w:rPr>
        <w:t>слуги, в случае отсутствия претензий к</w:t>
      </w:r>
      <w:r w:rsidR="00DE62BB">
        <w:rPr>
          <w:sz w:val="22"/>
          <w:szCs w:val="22"/>
        </w:rPr>
        <w:t xml:space="preserve"> качеству, стороны подписывают А</w:t>
      </w:r>
      <w:r w:rsidRPr="00251F20">
        <w:rPr>
          <w:sz w:val="22"/>
          <w:szCs w:val="22"/>
        </w:rPr>
        <w:t>кт приемки-сдачи услуг.</w:t>
      </w:r>
      <w:r w:rsidR="00E807A5">
        <w:rPr>
          <w:sz w:val="22"/>
          <w:szCs w:val="22"/>
        </w:rPr>
        <w:t xml:space="preserve"> Далее </w:t>
      </w:r>
      <w:r w:rsidR="000C0624" w:rsidRPr="00251F20">
        <w:rPr>
          <w:sz w:val="22"/>
          <w:szCs w:val="22"/>
        </w:rPr>
        <w:t xml:space="preserve">Заказчик осуществляет оплату услуг на основании выставленных счетов Исполнителя в течение </w:t>
      </w:r>
      <w:r w:rsidR="000C0624">
        <w:rPr>
          <w:sz w:val="22"/>
          <w:szCs w:val="22"/>
        </w:rPr>
        <w:t>5</w:t>
      </w:r>
      <w:r w:rsidR="000C0624" w:rsidRPr="00251F20">
        <w:rPr>
          <w:sz w:val="22"/>
          <w:szCs w:val="22"/>
        </w:rPr>
        <w:t xml:space="preserve"> (</w:t>
      </w:r>
      <w:r w:rsidR="000C0624">
        <w:rPr>
          <w:sz w:val="22"/>
          <w:szCs w:val="22"/>
        </w:rPr>
        <w:t>пяти</w:t>
      </w:r>
      <w:r w:rsidR="000C0624" w:rsidRPr="00251F20">
        <w:rPr>
          <w:sz w:val="22"/>
          <w:szCs w:val="22"/>
        </w:rPr>
        <w:t>) банковских дней с момента выставления счета</w:t>
      </w:r>
      <w:r w:rsidR="00E807A5">
        <w:rPr>
          <w:sz w:val="22"/>
          <w:szCs w:val="22"/>
        </w:rPr>
        <w:t>.</w:t>
      </w:r>
    </w:p>
    <w:p w14:paraId="3EE62406" w14:textId="77777777" w:rsidR="00295080" w:rsidRDefault="00295080" w:rsidP="00924635">
      <w:pPr>
        <w:jc w:val="both"/>
        <w:rPr>
          <w:sz w:val="22"/>
          <w:szCs w:val="22"/>
        </w:rPr>
      </w:pPr>
      <w:r w:rsidRPr="00295080">
        <w:rPr>
          <w:sz w:val="22"/>
          <w:szCs w:val="22"/>
        </w:rPr>
        <w:t>5.6. За нарушение сроков оплаты Заказчик выплачивает Исполнителю пеню в размере 1/360 ставки рефинансирования ЦБ РФ от суммы задолженности за каждый день просрочки.</w:t>
      </w:r>
    </w:p>
    <w:p w14:paraId="1FBF2D85" w14:textId="77777777" w:rsidR="00495C86" w:rsidRDefault="00495C86" w:rsidP="00924635">
      <w:pPr>
        <w:jc w:val="both"/>
        <w:rPr>
          <w:sz w:val="22"/>
          <w:szCs w:val="22"/>
        </w:rPr>
      </w:pPr>
    </w:p>
    <w:p w14:paraId="1E00D0B9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6.</w:t>
      </w:r>
      <w:r w:rsidRPr="00251F20">
        <w:rPr>
          <w:caps/>
          <w:sz w:val="22"/>
          <w:szCs w:val="22"/>
        </w:rPr>
        <w:t xml:space="preserve"> </w:t>
      </w:r>
      <w:r w:rsidR="00A925E7" w:rsidRPr="00251F20">
        <w:rPr>
          <w:b/>
          <w:bCs/>
          <w:caps/>
          <w:sz w:val="22"/>
          <w:szCs w:val="22"/>
        </w:rPr>
        <w:t>Срок действия Д</w:t>
      </w:r>
      <w:r w:rsidRPr="00251F20">
        <w:rPr>
          <w:b/>
          <w:bCs/>
          <w:caps/>
          <w:sz w:val="22"/>
          <w:szCs w:val="22"/>
        </w:rPr>
        <w:t>оговора</w:t>
      </w:r>
    </w:p>
    <w:p w14:paraId="0B69BADE" w14:textId="388FEFCA" w:rsidR="001B62A8" w:rsidRPr="00251F20" w:rsidRDefault="001B62A8" w:rsidP="0010294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6.1 </w:t>
      </w:r>
      <w:r w:rsidR="00235F52">
        <w:rPr>
          <w:sz w:val="22"/>
          <w:szCs w:val="22"/>
        </w:rPr>
        <w:t>Настоящий Д</w:t>
      </w:r>
      <w:r w:rsidRPr="00517F49">
        <w:rPr>
          <w:sz w:val="22"/>
          <w:szCs w:val="22"/>
        </w:rPr>
        <w:t>оговор вступает в силу с момента его подписания и действует в</w:t>
      </w:r>
      <w:r>
        <w:rPr>
          <w:sz w:val="22"/>
          <w:szCs w:val="22"/>
        </w:rPr>
        <w:t xml:space="preserve"> </w:t>
      </w:r>
      <w:r w:rsidRPr="00517F49">
        <w:rPr>
          <w:sz w:val="22"/>
          <w:szCs w:val="22"/>
        </w:rPr>
        <w:t>течение 1 (одного) календарного года. Договор считается пролонгированным на</w:t>
      </w:r>
      <w:r>
        <w:rPr>
          <w:sz w:val="22"/>
          <w:szCs w:val="22"/>
        </w:rPr>
        <w:t xml:space="preserve"> </w:t>
      </w:r>
      <w:r w:rsidRPr="00517F49">
        <w:rPr>
          <w:sz w:val="22"/>
          <w:szCs w:val="22"/>
        </w:rPr>
        <w:t>каждый последующий год, если ни одна из Сторон письменно не заявит о его</w:t>
      </w:r>
      <w:r>
        <w:rPr>
          <w:sz w:val="22"/>
          <w:szCs w:val="22"/>
        </w:rPr>
        <w:t xml:space="preserve"> </w:t>
      </w:r>
      <w:r w:rsidRPr="00517F49">
        <w:rPr>
          <w:sz w:val="22"/>
          <w:szCs w:val="22"/>
        </w:rPr>
        <w:t>расторжении не менее чем за 1 месяц до предполагаемой даты прекращения</w:t>
      </w:r>
      <w:r>
        <w:rPr>
          <w:sz w:val="22"/>
          <w:szCs w:val="22"/>
        </w:rPr>
        <w:t xml:space="preserve"> </w:t>
      </w:r>
      <w:r w:rsidRPr="00517F49">
        <w:rPr>
          <w:sz w:val="22"/>
          <w:szCs w:val="22"/>
        </w:rPr>
        <w:t>срока действия Договора</w:t>
      </w:r>
      <w:r>
        <w:rPr>
          <w:sz w:val="22"/>
          <w:szCs w:val="22"/>
        </w:rPr>
        <w:t>.</w:t>
      </w:r>
    </w:p>
    <w:p w14:paraId="55A3829C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7. Досрочное прекращение действия договора</w:t>
      </w:r>
    </w:p>
    <w:p w14:paraId="7CD67EC6" w14:textId="5E433A93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7.1. Договор может быть расторгнут по инициативе одной из Сторон путем письменного уведомления</w:t>
      </w:r>
      <w:r w:rsidR="00BF7557" w:rsidRPr="00251F20">
        <w:rPr>
          <w:sz w:val="22"/>
          <w:szCs w:val="22"/>
        </w:rPr>
        <w:t xml:space="preserve"> другой Стороны не менее чем за </w:t>
      </w:r>
      <w:r w:rsidR="00413C32" w:rsidRPr="00251F20">
        <w:rPr>
          <w:sz w:val="22"/>
          <w:szCs w:val="22"/>
        </w:rPr>
        <w:t xml:space="preserve">15 </w:t>
      </w:r>
      <w:r w:rsidR="00545905" w:rsidRPr="00251F20">
        <w:rPr>
          <w:sz w:val="22"/>
          <w:szCs w:val="22"/>
        </w:rPr>
        <w:t>(пятнадцать) календарных дней до предполагаемой даты прекращения</w:t>
      </w:r>
      <w:r w:rsidR="000456A2">
        <w:rPr>
          <w:sz w:val="22"/>
          <w:szCs w:val="22"/>
        </w:rPr>
        <w:t xml:space="preserve"> </w:t>
      </w:r>
      <w:r w:rsidR="000456A2" w:rsidRPr="00517F49">
        <w:rPr>
          <w:sz w:val="22"/>
          <w:szCs w:val="22"/>
        </w:rPr>
        <w:t>срока действия Договора</w:t>
      </w:r>
      <w:r w:rsidRPr="00251F20">
        <w:rPr>
          <w:sz w:val="22"/>
          <w:szCs w:val="22"/>
        </w:rPr>
        <w:t>.</w:t>
      </w:r>
    </w:p>
    <w:p w14:paraId="4BCA658B" w14:textId="73967A6D" w:rsidR="00293A44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7.2. При расторжении договора Стороны производят окончательные взаиморасчеты </w:t>
      </w:r>
      <w:r w:rsidR="00056991">
        <w:rPr>
          <w:sz w:val="22"/>
          <w:szCs w:val="22"/>
        </w:rPr>
        <w:t>не менее чем за 5 (пять</w:t>
      </w:r>
      <w:r w:rsidR="00690CF2" w:rsidRPr="00251F20">
        <w:rPr>
          <w:sz w:val="22"/>
          <w:szCs w:val="22"/>
        </w:rPr>
        <w:t>) календарных дней до предполагаемой даты прекращения</w:t>
      </w:r>
      <w:r w:rsidR="000B1A1B">
        <w:rPr>
          <w:sz w:val="22"/>
          <w:szCs w:val="22"/>
        </w:rPr>
        <w:t xml:space="preserve"> </w:t>
      </w:r>
      <w:r w:rsidR="000B1A1B" w:rsidRPr="00517F49">
        <w:rPr>
          <w:sz w:val="22"/>
          <w:szCs w:val="22"/>
        </w:rPr>
        <w:t>срока действия Договора</w:t>
      </w:r>
      <w:r w:rsidR="00690CF2" w:rsidRPr="00251F20">
        <w:rPr>
          <w:sz w:val="22"/>
          <w:szCs w:val="22"/>
        </w:rPr>
        <w:t>.</w:t>
      </w:r>
    </w:p>
    <w:p w14:paraId="2EA669D4" w14:textId="7F16F6B0" w:rsidR="00924635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7.3. Расторжение договора не влечет за собой освобождения </w:t>
      </w:r>
      <w:r w:rsidR="00F66738">
        <w:rPr>
          <w:sz w:val="22"/>
          <w:szCs w:val="22"/>
        </w:rPr>
        <w:t xml:space="preserve">Сторон </w:t>
      </w:r>
      <w:r w:rsidRPr="00251F20">
        <w:rPr>
          <w:sz w:val="22"/>
          <w:szCs w:val="22"/>
        </w:rPr>
        <w:t xml:space="preserve">от выполнения обязательств, возникших до момента прекращения </w:t>
      </w:r>
      <w:r w:rsidR="00F66738" w:rsidRPr="00251F20">
        <w:rPr>
          <w:sz w:val="22"/>
          <w:szCs w:val="22"/>
        </w:rPr>
        <w:t xml:space="preserve">действия </w:t>
      </w:r>
      <w:r w:rsidR="00F66738">
        <w:rPr>
          <w:sz w:val="22"/>
          <w:szCs w:val="22"/>
        </w:rPr>
        <w:t>Д</w:t>
      </w:r>
      <w:r w:rsidR="00F66738" w:rsidRPr="00251F20">
        <w:rPr>
          <w:sz w:val="22"/>
          <w:szCs w:val="22"/>
        </w:rPr>
        <w:t>оговора</w:t>
      </w:r>
      <w:r w:rsidRPr="00251F20">
        <w:rPr>
          <w:sz w:val="22"/>
          <w:szCs w:val="22"/>
        </w:rPr>
        <w:t>.</w:t>
      </w:r>
    </w:p>
    <w:p w14:paraId="4136A5CF" w14:textId="77777777" w:rsidR="00924635" w:rsidRPr="00251F20" w:rsidRDefault="00924635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8. Форс-мажорные обстоятельства</w:t>
      </w:r>
    </w:p>
    <w:p w14:paraId="6883CE17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8.1.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</w:t>
      </w:r>
      <w:r w:rsidR="00935030">
        <w:rPr>
          <w:sz w:val="22"/>
          <w:szCs w:val="22"/>
        </w:rPr>
        <w:t>их после заключения настоящего Д</w:t>
      </w:r>
      <w:r w:rsidRPr="00251F20">
        <w:rPr>
          <w:sz w:val="22"/>
          <w:szCs w:val="22"/>
        </w:rPr>
        <w:t>оговора.</w:t>
      </w:r>
    </w:p>
    <w:p w14:paraId="238624AB" w14:textId="7B400CC5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8.2. В целях настоящего </w:t>
      </w:r>
      <w:r w:rsidR="00D3669E">
        <w:rPr>
          <w:sz w:val="22"/>
          <w:szCs w:val="22"/>
        </w:rPr>
        <w:t>Д</w:t>
      </w:r>
      <w:r w:rsidRPr="00251F20">
        <w:rPr>
          <w:sz w:val="22"/>
          <w:szCs w:val="22"/>
        </w:rPr>
        <w:t>оговора к обстоятельствам непреодолимой силы, в частности, относятся: пожар, стихийные бедствия, военные операции любого характера, эпидемии, акты законодательной и исполнительн</w:t>
      </w:r>
      <w:r w:rsidR="00CF6C00">
        <w:rPr>
          <w:sz w:val="22"/>
          <w:szCs w:val="22"/>
        </w:rPr>
        <w:t>ой</w:t>
      </w:r>
      <w:r w:rsidRPr="00251F20">
        <w:rPr>
          <w:sz w:val="22"/>
          <w:szCs w:val="22"/>
        </w:rPr>
        <w:t xml:space="preserve"> властей, препятствующие испо</w:t>
      </w:r>
      <w:r w:rsidR="00CF6C00">
        <w:rPr>
          <w:sz w:val="22"/>
          <w:szCs w:val="22"/>
        </w:rPr>
        <w:t xml:space="preserve">лнению обязательств, изменения </w:t>
      </w:r>
      <w:r w:rsidRPr="00251F20">
        <w:rPr>
          <w:sz w:val="22"/>
          <w:szCs w:val="22"/>
        </w:rPr>
        <w:t xml:space="preserve">миграционной политики, а также иные обстоятельства, </w:t>
      </w:r>
      <w:r w:rsidR="00D3669E" w:rsidRPr="00251F20">
        <w:rPr>
          <w:sz w:val="22"/>
          <w:szCs w:val="22"/>
        </w:rPr>
        <w:t>расцененные</w:t>
      </w:r>
      <w:r w:rsidRPr="00251F20">
        <w:rPr>
          <w:sz w:val="22"/>
          <w:szCs w:val="22"/>
        </w:rPr>
        <w:t xml:space="preserve"> как обстоятельства непреодолимой силы.</w:t>
      </w:r>
      <w:r w:rsidR="00CF6C00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 xml:space="preserve">Срок исполнения обязательств отодвигается соразмерно времени, в течение которого будут действовать такие обстоятельства. Если эти обстоятельства будут продолжаться более 14 (четырнадцати) дней, каждая из </w:t>
      </w:r>
      <w:r w:rsidR="00E26834">
        <w:rPr>
          <w:sz w:val="22"/>
          <w:szCs w:val="22"/>
        </w:rPr>
        <w:t>С</w:t>
      </w:r>
      <w:r w:rsidRPr="00251F20">
        <w:rPr>
          <w:sz w:val="22"/>
          <w:szCs w:val="22"/>
        </w:rPr>
        <w:t>торон будет иметь право отказаться от исполне</w:t>
      </w:r>
      <w:r w:rsidR="00CF6C00">
        <w:rPr>
          <w:sz w:val="22"/>
          <w:szCs w:val="22"/>
        </w:rPr>
        <w:t>ния обязательств по настоящему Д</w:t>
      </w:r>
      <w:r w:rsidRPr="00251F20">
        <w:rPr>
          <w:sz w:val="22"/>
          <w:szCs w:val="22"/>
        </w:rPr>
        <w:t>оговору, и в эт</w:t>
      </w:r>
      <w:r w:rsidR="00CF6C00">
        <w:rPr>
          <w:sz w:val="22"/>
          <w:szCs w:val="22"/>
        </w:rPr>
        <w:t>ом случае ни одна из С</w:t>
      </w:r>
      <w:r w:rsidRPr="00251F20">
        <w:rPr>
          <w:sz w:val="22"/>
          <w:szCs w:val="22"/>
        </w:rPr>
        <w:t>торон не будет им</w:t>
      </w:r>
      <w:r w:rsidR="00CF6C00">
        <w:rPr>
          <w:sz w:val="22"/>
          <w:szCs w:val="22"/>
        </w:rPr>
        <w:t>еть права на возмещение другой С</w:t>
      </w:r>
      <w:r w:rsidRPr="00251F20">
        <w:rPr>
          <w:sz w:val="22"/>
          <w:szCs w:val="22"/>
        </w:rPr>
        <w:t>тороной возможных убытков.</w:t>
      </w:r>
    </w:p>
    <w:p w14:paraId="6C398591" w14:textId="394BC0F2" w:rsidR="00C81FC6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8.3. Сторона, для которой создалась невозможность исполнения обязательств по настоящему Договору, обязана </w:t>
      </w:r>
      <w:r w:rsidR="0032610E">
        <w:rPr>
          <w:sz w:val="22"/>
          <w:szCs w:val="22"/>
        </w:rPr>
        <w:t xml:space="preserve">извещать </w:t>
      </w:r>
      <w:r w:rsidRPr="00251F20">
        <w:rPr>
          <w:sz w:val="22"/>
          <w:szCs w:val="22"/>
        </w:rPr>
        <w:t>о наступлении и прекращении указанных обстоятельств в течение 48-ми часов</w:t>
      </w:r>
      <w:r w:rsidR="00E35886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 xml:space="preserve">другую </w:t>
      </w:r>
      <w:r w:rsidR="0032610E">
        <w:rPr>
          <w:sz w:val="22"/>
          <w:szCs w:val="22"/>
        </w:rPr>
        <w:t>С</w:t>
      </w:r>
      <w:r w:rsidRPr="00251F20">
        <w:rPr>
          <w:sz w:val="22"/>
          <w:szCs w:val="22"/>
        </w:rPr>
        <w:t xml:space="preserve">торону. Несвоевременное поступление извещения лишает </w:t>
      </w:r>
      <w:r w:rsidR="0032610E">
        <w:rPr>
          <w:sz w:val="22"/>
          <w:szCs w:val="22"/>
        </w:rPr>
        <w:t>С</w:t>
      </w:r>
      <w:r w:rsidRPr="00251F20">
        <w:rPr>
          <w:sz w:val="22"/>
          <w:szCs w:val="22"/>
        </w:rPr>
        <w:t>торону возможности ссылаться на возникновение форс-мажорных обстоятельств в будущем.</w:t>
      </w:r>
    </w:p>
    <w:p w14:paraId="75C5F685" w14:textId="77777777" w:rsidR="00924635" w:rsidRPr="00251F20" w:rsidRDefault="00924635" w:rsidP="0092463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8.4. В установленных случаях надлежащим доказательством наличия указанных выше обстоятельств и их продолжительности будут служить справки, выдаваемые компетентными органами.</w:t>
      </w:r>
    </w:p>
    <w:p w14:paraId="468F4D6B" w14:textId="77777777" w:rsidR="00924635" w:rsidRPr="00251F20" w:rsidRDefault="00102940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9</w:t>
      </w:r>
      <w:r w:rsidR="00924635" w:rsidRPr="00251F20">
        <w:rPr>
          <w:b/>
          <w:bCs/>
          <w:caps/>
          <w:sz w:val="22"/>
          <w:szCs w:val="22"/>
        </w:rPr>
        <w:t>. Порядок разрешения споров</w:t>
      </w:r>
    </w:p>
    <w:p w14:paraId="0299DA84" w14:textId="77777777" w:rsidR="00A925E7" w:rsidRPr="00251F20" w:rsidRDefault="00102940" w:rsidP="00A925E7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9</w:t>
      </w:r>
      <w:r w:rsidR="00E75E12">
        <w:rPr>
          <w:sz w:val="22"/>
          <w:szCs w:val="22"/>
        </w:rPr>
        <w:t>.1. С</w:t>
      </w:r>
      <w:r w:rsidR="00A925E7" w:rsidRPr="00251F20">
        <w:rPr>
          <w:sz w:val="22"/>
          <w:szCs w:val="22"/>
        </w:rPr>
        <w:t>пор</w:t>
      </w:r>
      <w:r w:rsidR="00A967AF">
        <w:rPr>
          <w:sz w:val="22"/>
          <w:szCs w:val="22"/>
        </w:rPr>
        <w:t>ы</w:t>
      </w:r>
      <w:r w:rsidR="00E75E12">
        <w:rPr>
          <w:sz w:val="22"/>
          <w:szCs w:val="22"/>
        </w:rPr>
        <w:t>, возникающие</w:t>
      </w:r>
      <w:r w:rsidR="00A967AF">
        <w:rPr>
          <w:sz w:val="22"/>
          <w:szCs w:val="22"/>
        </w:rPr>
        <w:t xml:space="preserve"> в ходе</w:t>
      </w:r>
      <w:r w:rsidR="00A925E7" w:rsidRPr="00251F20">
        <w:rPr>
          <w:sz w:val="22"/>
          <w:szCs w:val="22"/>
        </w:rPr>
        <w:t xml:space="preserve"> исполнени</w:t>
      </w:r>
      <w:r w:rsidR="00A967AF">
        <w:rPr>
          <w:sz w:val="22"/>
          <w:szCs w:val="22"/>
        </w:rPr>
        <w:t>я</w:t>
      </w:r>
      <w:r w:rsidR="00A925E7" w:rsidRPr="00251F20">
        <w:rPr>
          <w:sz w:val="22"/>
          <w:szCs w:val="22"/>
        </w:rPr>
        <w:t xml:space="preserve"> обязательств по </w:t>
      </w:r>
      <w:r w:rsidR="00A967AF">
        <w:rPr>
          <w:sz w:val="22"/>
          <w:szCs w:val="22"/>
        </w:rPr>
        <w:t xml:space="preserve">настоящему </w:t>
      </w:r>
      <w:r w:rsidR="00A925E7" w:rsidRPr="00251F20">
        <w:rPr>
          <w:sz w:val="22"/>
          <w:szCs w:val="22"/>
        </w:rPr>
        <w:t>Договору</w:t>
      </w:r>
      <w:r w:rsidR="00E75E12">
        <w:rPr>
          <w:sz w:val="22"/>
          <w:szCs w:val="22"/>
        </w:rPr>
        <w:t>,</w:t>
      </w:r>
      <w:r w:rsidR="00A967AF">
        <w:rPr>
          <w:sz w:val="22"/>
          <w:szCs w:val="22"/>
        </w:rPr>
        <w:t xml:space="preserve"> </w:t>
      </w:r>
      <w:r w:rsidR="00A925E7" w:rsidRPr="00251F20">
        <w:rPr>
          <w:sz w:val="22"/>
          <w:szCs w:val="22"/>
        </w:rPr>
        <w:t>разрешаются Сторонами в претензионном порядке.</w:t>
      </w:r>
    </w:p>
    <w:p w14:paraId="6360A8DB" w14:textId="77777777" w:rsidR="00A925E7" w:rsidRPr="00251F20" w:rsidRDefault="00102940" w:rsidP="00A925E7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9</w:t>
      </w:r>
      <w:r w:rsidR="00A925E7" w:rsidRPr="00251F20">
        <w:rPr>
          <w:sz w:val="22"/>
          <w:szCs w:val="22"/>
        </w:rPr>
        <w:t>.2. Все претензии</w:t>
      </w:r>
      <w:r w:rsidR="00637071">
        <w:rPr>
          <w:sz w:val="22"/>
          <w:szCs w:val="22"/>
        </w:rPr>
        <w:t xml:space="preserve">, касающиеся </w:t>
      </w:r>
      <w:r w:rsidR="00637071" w:rsidRPr="00251F20">
        <w:rPr>
          <w:sz w:val="22"/>
          <w:szCs w:val="22"/>
        </w:rPr>
        <w:t>выполнен</w:t>
      </w:r>
      <w:r w:rsidR="00637071">
        <w:rPr>
          <w:sz w:val="22"/>
          <w:szCs w:val="22"/>
        </w:rPr>
        <w:t>ия</w:t>
      </w:r>
      <w:r w:rsidR="00A925E7" w:rsidRPr="00251F20">
        <w:rPr>
          <w:sz w:val="22"/>
          <w:szCs w:val="22"/>
        </w:rPr>
        <w:t xml:space="preserve"> условий </w:t>
      </w:r>
      <w:r w:rsidR="00637071">
        <w:rPr>
          <w:sz w:val="22"/>
          <w:szCs w:val="22"/>
        </w:rPr>
        <w:t xml:space="preserve">настоящего </w:t>
      </w:r>
      <w:r w:rsidR="00A925E7" w:rsidRPr="00251F20">
        <w:rPr>
          <w:sz w:val="22"/>
          <w:szCs w:val="22"/>
        </w:rPr>
        <w:t>Договора</w:t>
      </w:r>
      <w:r w:rsidR="00595750">
        <w:rPr>
          <w:sz w:val="22"/>
          <w:szCs w:val="22"/>
        </w:rPr>
        <w:t>,</w:t>
      </w:r>
      <w:r w:rsidR="00A925E7" w:rsidRPr="00251F20">
        <w:rPr>
          <w:sz w:val="22"/>
          <w:szCs w:val="22"/>
        </w:rPr>
        <w:t xml:space="preserve"> должны </w:t>
      </w:r>
      <w:r w:rsidR="00FC1BB3" w:rsidRPr="00251F20">
        <w:rPr>
          <w:sz w:val="22"/>
          <w:szCs w:val="22"/>
        </w:rPr>
        <w:t>предъ</w:t>
      </w:r>
      <w:r w:rsidR="00A925E7" w:rsidRPr="00251F20">
        <w:rPr>
          <w:sz w:val="22"/>
          <w:szCs w:val="22"/>
        </w:rPr>
        <w:t xml:space="preserve">являться Сторонами в письменной форме и направляться </w:t>
      </w:r>
      <w:r w:rsidR="00725A92">
        <w:rPr>
          <w:sz w:val="22"/>
          <w:szCs w:val="22"/>
        </w:rPr>
        <w:t>по электронной почте, указанной в пункте 5.1 настоящего Договора, либо заказным письмом</w:t>
      </w:r>
      <w:r w:rsidR="00E75E12">
        <w:rPr>
          <w:sz w:val="22"/>
          <w:szCs w:val="22"/>
        </w:rPr>
        <w:t xml:space="preserve"> </w:t>
      </w:r>
      <w:r w:rsidR="007D38E6">
        <w:rPr>
          <w:sz w:val="22"/>
          <w:szCs w:val="22"/>
        </w:rPr>
        <w:t>с уведомлением о вручении.</w:t>
      </w:r>
    </w:p>
    <w:p w14:paraId="0E3ACE87" w14:textId="0DF91DE7" w:rsidR="00A925E7" w:rsidRPr="00251F20" w:rsidRDefault="00102940" w:rsidP="00A925E7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9</w:t>
      </w:r>
      <w:r w:rsidR="00A925E7" w:rsidRPr="00251F20">
        <w:rPr>
          <w:sz w:val="22"/>
          <w:szCs w:val="22"/>
        </w:rPr>
        <w:t xml:space="preserve">.3. Сторона, получившая претензию, обязана сообщить заявителю о результатах ее рассмотрения в течение 15 (пятнадцать) дней с момента получения. Ответ на претензию дается в письменной форме и направляется другой Стороне </w:t>
      </w:r>
      <w:r w:rsidR="009E3A98">
        <w:rPr>
          <w:sz w:val="22"/>
          <w:szCs w:val="22"/>
        </w:rPr>
        <w:t>по электронной почте, либо заказным письмом</w:t>
      </w:r>
      <w:r w:rsidR="00E75E12">
        <w:rPr>
          <w:sz w:val="22"/>
          <w:szCs w:val="22"/>
        </w:rPr>
        <w:t xml:space="preserve"> с уведомлением о вручении.</w:t>
      </w:r>
    </w:p>
    <w:p w14:paraId="0111C9EB" w14:textId="77777777" w:rsidR="00A925E7" w:rsidRPr="00251F20" w:rsidRDefault="00102940" w:rsidP="00A925E7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9</w:t>
      </w:r>
      <w:r w:rsidR="00A925E7" w:rsidRPr="00251F20">
        <w:rPr>
          <w:sz w:val="22"/>
          <w:szCs w:val="22"/>
        </w:rPr>
        <w:t xml:space="preserve">.4. При </w:t>
      </w:r>
      <w:r w:rsidR="001B494C">
        <w:rPr>
          <w:sz w:val="22"/>
          <w:szCs w:val="22"/>
        </w:rPr>
        <w:t xml:space="preserve">невозможности </w:t>
      </w:r>
      <w:r w:rsidR="00A925E7" w:rsidRPr="00251F20">
        <w:rPr>
          <w:sz w:val="22"/>
          <w:szCs w:val="22"/>
        </w:rPr>
        <w:t>достижени</w:t>
      </w:r>
      <w:r w:rsidR="001B494C">
        <w:rPr>
          <w:sz w:val="22"/>
          <w:szCs w:val="22"/>
        </w:rPr>
        <w:t>я</w:t>
      </w:r>
      <w:r w:rsidR="00A925E7" w:rsidRPr="00251F20">
        <w:rPr>
          <w:sz w:val="22"/>
          <w:szCs w:val="22"/>
        </w:rPr>
        <w:t xml:space="preserve"> соглашения между Сторонами спор передается на рассмотрение </w:t>
      </w:r>
      <w:r w:rsidR="000A3F8B">
        <w:rPr>
          <w:sz w:val="22"/>
          <w:szCs w:val="22"/>
        </w:rPr>
        <w:t>в Арбитражный</w:t>
      </w:r>
      <w:r w:rsidR="00A925E7" w:rsidRPr="00251F20">
        <w:rPr>
          <w:sz w:val="22"/>
          <w:szCs w:val="22"/>
        </w:rPr>
        <w:t xml:space="preserve"> суд г. Москвы в порядке, предусмотренном законодательством РФ.</w:t>
      </w:r>
    </w:p>
    <w:p w14:paraId="227BEAAE" w14:textId="77777777" w:rsidR="00102940" w:rsidRPr="00251F20" w:rsidRDefault="00102940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10. Конфиденциальность</w:t>
      </w:r>
    </w:p>
    <w:p w14:paraId="06E6D26F" w14:textId="77777777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10.1. Под конфиденциальной информацией понимается любая информация, представленная документально или в устной форме, или которая может быть получена путем наблюдения или анализа любого вида коммерческой, финансовой и иной </w:t>
      </w:r>
      <w:r w:rsidR="001B64B9" w:rsidRPr="00251F20">
        <w:rPr>
          <w:sz w:val="22"/>
          <w:szCs w:val="22"/>
        </w:rPr>
        <w:t>деятельности Заказчика, включая</w:t>
      </w:r>
      <w:r w:rsidR="00FF2D84" w:rsidRPr="00251F20">
        <w:rPr>
          <w:sz w:val="22"/>
          <w:szCs w:val="22"/>
        </w:rPr>
        <w:t>,</w:t>
      </w:r>
      <w:r w:rsidRPr="00251F20">
        <w:rPr>
          <w:sz w:val="22"/>
          <w:szCs w:val="22"/>
        </w:rPr>
        <w:t xml:space="preserve"> но не ограничиваясь этим, научные, деловые и коммерческие данные, ноу-хау, формулы, процессы, разработки, эскизы, фотографии, планы, рисунки, технические требования, образцы отчетов, модели, списки клиентов, прайс-листы, исследования, полученные данные, компьютерные программы, изобретения, идеи, а также любая другая информация.</w:t>
      </w:r>
    </w:p>
    <w:p w14:paraId="6023944C" w14:textId="17CFD88B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10.2. Исполнитель обязуется не разглашать конфиденциальную информацию третьим лицам, за исключением случаев, когда конфиденциальная информация может быть разглашена с разрешения Заказчика в процессе работы </w:t>
      </w:r>
      <w:r w:rsidR="00194CE5">
        <w:rPr>
          <w:sz w:val="22"/>
          <w:szCs w:val="22"/>
        </w:rPr>
        <w:t xml:space="preserve">по </w:t>
      </w:r>
      <w:r w:rsidR="00427A5C">
        <w:rPr>
          <w:sz w:val="22"/>
          <w:szCs w:val="22"/>
        </w:rPr>
        <w:t>Д</w:t>
      </w:r>
      <w:r w:rsidR="00194CE5">
        <w:rPr>
          <w:sz w:val="22"/>
          <w:szCs w:val="22"/>
        </w:rPr>
        <w:t xml:space="preserve">оговору, заключенному между </w:t>
      </w:r>
      <w:r w:rsidRPr="00251F20">
        <w:rPr>
          <w:sz w:val="22"/>
          <w:szCs w:val="22"/>
        </w:rPr>
        <w:t xml:space="preserve">Заказчиком и Исполнителем. Исполнитель ограничивает разглашение конфиденциальной информации, предоставляя доступ к </w:t>
      </w:r>
      <w:r w:rsidRPr="00251F20">
        <w:rPr>
          <w:sz w:val="22"/>
          <w:szCs w:val="22"/>
        </w:rPr>
        <w:lastRenderedPageBreak/>
        <w:t xml:space="preserve">ней только тем сотрудникам Исполнителя, для деятельности которых необходимо знание такой информации. Вышеназванные сотрудники должны четко осознавать, что они обязаны сохранять конфиденциальность информации и ограничивать ее использование в рамках </w:t>
      </w:r>
      <w:r w:rsidR="00427A5C">
        <w:rPr>
          <w:sz w:val="22"/>
          <w:szCs w:val="22"/>
        </w:rPr>
        <w:t xml:space="preserve">настоящего </w:t>
      </w:r>
      <w:r w:rsidRPr="00251F20">
        <w:rPr>
          <w:sz w:val="22"/>
          <w:szCs w:val="22"/>
        </w:rPr>
        <w:t xml:space="preserve">Договора. </w:t>
      </w:r>
    </w:p>
    <w:p w14:paraId="4FFD10FF" w14:textId="36FFF0FB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10.3. Исполнитель признает, что обязательства по сохранению конфиденциальности применяются в отношении конфиденциальной информации, переданной ему Заказчиком как до, так и после даты заключения </w:t>
      </w:r>
      <w:r w:rsidR="00427A5C">
        <w:rPr>
          <w:sz w:val="22"/>
          <w:szCs w:val="22"/>
        </w:rPr>
        <w:t xml:space="preserve">настоящего </w:t>
      </w:r>
      <w:r w:rsidRPr="00251F20">
        <w:rPr>
          <w:sz w:val="22"/>
          <w:szCs w:val="22"/>
        </w:rPr>
        <w:t>Договора.</w:t>
      </w:r>
    </w:p>
    <w:p w14:paraId="3A81DFA7" w14:textId="15B96A4B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10.4. Обязательства по сохранению конфиденциальности остаются в силе в течение </w:t>
      </w:r>
      <w:r w:rsidR="00427A5C">
        <w:rPr>
          <w:sz w:val="22"/>
          <w:szCs w:val="22"/>
        </w:rPr>
        <w:t>1</w:t>
      </w:r>
      <w:r w:rsidRPr="00251F20">
        <w:rPr>
          <w:sz w:val="22"/>
          <w:szCs w:val="22"/>
        </w:rPr>
        <w:t xml:space="preserve"> </w:t>
      </w:r>
      <w:r w:rsidR="00427A5C">
        <w:rPr>
          <w:sz w:val="22"/>
          <w:szCs w:val="22"/>
        </w:rPr>
        <w:t>(одного</w:t>
      </w:r>
      <w:r w:rsidRPr="00251F20">
        <w:rPr>
          <w:sz w:val="22"/>
          <w:szCs w:val="22"/>
        </w:rPr>
        <w:t xml:space="preserve">) </w:t>
      </w:r>
      <w:r w:rsidR="00593712">
        <w:rPr>
          <w:sz w:val="22"/>
          <w:szCs w:val="22"/>
        </w:rPr>
        <w:t xml:space="preserve">календарного </w:t>
      </w:r>
      <w:r w:rsidR="00427A5C">
        <w:rPr>
          <w:sz w:val="22"/>
          <w:szCs w:val="22"/>
        </w:rPr>
        <w:t>года</w:t>
      </w:r>
      <w:r w:rsidRPr="00251F20">
        <w:rPr>
          <w:sz w:val="22"/>
          <w:szCs w:val="22"/>
        </w:rPr>
        <w:t xml:space="preserve"> после расторжения </w:t>
      </w:r>
      <w:r w:rsidR="00427A5C">
        <w:rPr>
          <w:sz w:val="22"/>
          <w:szCs w:val="22"/>
        </w:rPr>
        <w:t>настоящего</w:t>
      </w:r>
      <w:r w:rsidRPr="00251F20">
        <w:rPr>
          <w:sz w:val="22"/>
          <w:szCs w:val="22"/>
        </w:rPr>
        <w:t xml:space="preserve"> Договора.</w:t>
      </w:r>
    </w:p>
    <w:p w14:paraId="236DDB6B" w14:textId="77777777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 Обязательства по сохранению конфиденциальности информации, изложенные в настоящем Договоре, не распространяются на ту конфиденциальную информацию, которая:</w:t>
      </w:r>
    </w:p>
    <w:p w14:paraId="488751DE" w14:textId="77777777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- была известна Исполнителю до того, как Заказчик предоставил ему эту информацию;</w:t>
      </w:r>
    </w:p>
    <w:p w14:paraId="0A5C7BC2" w14:textId="77777777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- уже является достоянием общественности;</w:t>
      </w:r>
    </w:p>
    <w:p w14:paraId="58F97DFA" w14:textId="77777777" w:rsidR="00102940" w:rsidRPr="00251F20" w:rsidRDefault="00102940" w:rsidP="00A7783A">
      <w:pPr>
        <w:spacing w:before="120" w:after="120"/>
        <w:jc w:val="center"/>
        <w:rPr>
          <w:b/>
          <w:bCs/>
          <w:caps/>
          <w:sz w:val="22"/>
          <w:szCs w:val="22"/>
        </w:rPr>
      </w:pPr>
      <w:r w:rsidRPr="00251F20">
        <w:rPr>
          <w:b/>
          <w:bCs/>
          <w:caps/>
          <w:sz w:val="22"/>
          <w:szCs w:val="22"/>
        </w:rPr>
        <w:t>11. Заключительные положения</w:t>
      </w:r>
    </w:p>
    <w:p w14:paraId="7662D275" w14:textId="6F1B4B43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11.1. Любые изменения и дополнения к настоящему Договору действительны лишь при условии, что они </w:t>
      </w:r>
      <w:r w:rsidR="002E303E">
        <w:rPr>
          <w:sz w:val="22"/>
          <w:szCs w:val="22"/>
        </w:rPr>
        <w:t>исполнены</w:t>
      </w:r>
      <w:r w:rsidRPr="00251F20">
        <w:rPr>
          <w:sz w:val="22"/>
          <w:szCs w:val="22"/>
        </w:rPr>
        <w:t xml:space="preserve"> в письменной форме и подписаны уполномоченными на то представителями Сторон. Дополнительные соглашения к настоящему Договору составляют его неотъемлемую часть.</w:t>
      </w:r>
    </w:p>
    <w:p w14:paraId="4830CF42" w14:textId="72C6AC24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11.2. Договаривающиеся </w:t>
      </w:r>
      <w:r w:rsidR="00BD013F">
        <w:rPr>
          <w:sz w:val="22"/>
          <w:szCs w:val="22"/>
        </w:rPr>
        <w:t>С</w:t>
      </w:r>
      <w:r w:rsidRPr="00251F20">
        <w:rPr>
          <w:sz w:val="22"/>
          <w:szCs w:val="22"/>
        </w:rPr>
        <w:t>тороны обязуются своевременно информировать друг друга об изменении банковских реквизитов, юридического и почтового (фактического) адресов, телефонов и т.д.</w:t>
      </w:r>
    </w:p>
    <w:p w14:paraId="138C0174" w14:textId="7937CE25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11.3. Для оказания услуг</w:t>
      </w:r>
      <w:r w:rsidR="00455AA9">
        <w:rPr>
          <w:sz w:val="22"/>
          <w:szCs w:val="22"/>
        </w:rPr>
        <w:t xml:space="preserve"> </w:t>
      </w:r>
      <w:r w:rsidRPr="00251F20">
        <w:rPr>
          <w:sz w:val="22"/>
          <w:szCs w:val="22"/>
        </w:rPr>
        <w:t>Исполнитель вправе по своему усмотрению и за свой счет привлекать профильные специализированные организации или квалифицированных лиц.</w:t>
      </w:r>
      <w:r w:rsidR="002E303E">
        <w:rPr>
          <w:sz w:val="22"/>
          <w:szCs w:val="22"/>
        </w:rPr>
        <w:t xml:space="preserve"> При этом Исполнитель несет ответственность за их действия, как за свои собственные. </w:t>
      </w:r>
    </w:p>
    <w:p w14:paraId="7D2076E2" w14:textId="5A33BADD" w:rsidR="00545905" w:rsidRPr="00251F20" w:rsidRDefault="00545905" w:rsidP="0054590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11.4. Дополнительные работы и услуги могут осуществляться на основании Приложений, являющихся неотъемлемой частью настоящего Договора или на основании дополнительных </w:t>
      </w:r>
      <w:r w:rsidR="00E31543">
        <w:rPr>
          <w:sz w:val="22"/>
          <w:szCs w:val="22"/>
        </w:rPr>
        <w:t>Д</w:t>
      </w:r>
      <w:r w:rsidRPr="00251F20">
        <w:rPr>
          <w:sz w:val="22"/>
          <w:szCs w:val="22"/>
        </w:rPr>
        <w:t xml:space="preserve">оговоров и </w:t>
      </w:r>
      <w:r w:rsidR="00E31543">
        <w:rPr>
          <w:sz w:val="22"/>
          <w:szCs w:val="22"/>
        </w:rPr>
        <w:t>С</w:t>
      </w:r>
      <w:r w:rsidRPr="00251F20">
        <w:rPr>
          <w:sz w:val="22"/>
          <w:szCs w:val="22"/>
        </w:rPr>
        <w:t>оглашений.</w:t>
      </w:r>
    </w:p>
    <w:p w14:paraId="617DC1B2" w14:textId="06D7117D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11.</w:t>
      </w:r>
      <w:r w:rsidR="00545905" w:rsidRPr="00251F20">
        <w:rPr>
          <w:sz w:val="22"/>
          <w:szCs w:val="22"/>
        </w:rPr>
        <w:t>5</w:t>
      </w:r>
      <w:r w:rsidRPr="00251F20">
        <w:rPr>
          <w:sz w:val="22"/>
          <w:szCs w:val="22"/>
        </w:rPr>
        <w:t xml:space="preserve">. Стороны по настоящему </w:t>
      </w:r>
      <w:r w:rsidR="008E5AEB">
        <w:rPr>
          <w:sz w:val="22"/>
          <w:szCs w:val="22"/>
        </w:rPr>
        <w:t>Д</w:t>
      </w:r>
      <w:r w:rsidRPr="00251F20">
        <w:rPr>
          <w:sz w:val="22"/>
          <w:szCs w:val="22"/>
        </w:rPr>
        <w:t>оговору признают юридическую силу документов, полученных по каналам связи, наравне с документами, исполненными в простой письменной форме. Исключение из этого правила составляют:</w:t>
      </w:r>
    </w:p>
    <w:p w14:paraId="30C5D19D" w14:textId="77777777" w:rsidR="00102940" w:rsidRPr="00251F20" w:rsidRDefault="00102940" w:rsidP="00102940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- Обмен претензиями, для которых письменная форма обязательна.</w:t>
      </w:r>
    </w:p>
    <w:p w14:paraId="30074F26" w14:textId="67663974" w:rsidR="00194CE5" w:rsidRDefault="00102940" w:rsidP="00194CE5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 xml:space="preserve">Каналы связи в терминах настоящего Договора </w:t>
      </w:r>
      <w:r w:rsidR="00252FAC" w:rsidRPr="00251F20">
        <w:rPr>
          <w:sz w:val="22"/>
          <w:szCs w:val="22"/>
        </w:rPr>
        <w:t>— это</w:t>
      </w:r>
      <w:r w:rsidRPr="00251F20">
        <w:rPr>
          <w:sz w:val="22"/>
          <w:szCs w:val="22"/>
        </w:rPr>
        <w:t xml:space="preserve"> электронная почта</w:t>
      </w:r>
      <w:r w:rsidR="00252FAC">
        <w:rPr>
          <w:sz w:val="22"/>
          <w:szCs w:val="22"/>
        </w:rPr>
        <w:t xml:space="preserve">, </w:t>
      </w:r>
      <w:r w:rsidRPr="00251F20">
        <w:rPr>
          <w:sz w:val="22"/>
          <w:szCs w:val="22"/>
        </w:rPr>
        <w:t>указанн</w:t>
      </w:r>
      <w:r w:rsidR="00252FAC">
        <w:rPr>
          <w:sz w:val="22"/>
          <w:szCs w:val="22"/>
        </w:rPr>
        <w:t>ая</w:t>
      </w:r>
      <w:r w:rsidRPr="00251F20">
        <w:rPr>
          <w:sz w:val="22"/>
          <w:szCs w:val="22"/>
        </w:rPr>
        <w:t xml:space="preserve"> в п.</w:t>
      </w:r>
      <w:r w:rsidR="00252FAC">
        <w:rPr>
          <w:sz w:val="22"/>
          <w:szCs w:val="22"/>
        </w:rPr>
        <w:t xml:space="preserve"> </w:t>
      </w:r>
      <w:r w:rsidR="00545905" w:rsidRPr="00251F20">
        <w:rPr>
          <w:sz w:val="22"/>
          <w:szCs w:val="22"/>
        </w:rPr>
        <w:t>5</w:t>
      </w:r>
      <w:r w:rsidR="00252FAC">
        <w:rPr>
          <w:sz w:val="22"/>
          <w:szCs w:val="22"/>
        </w:rPr>
        <w:t>.1</w:t>
      </w:r>
      <w:r w:rsidRPr="00251F20">
        <w:rPr>
          <w:sz w:val="22"/>
          <w:szCs w:val="22"/>
        </w:rPr>
        <w:t xml:space="preserve"> настоящего Договора</w:t>
      </w:r>
      <w:r w:rsidR="00252FAC">
        <w:rPr>
          <w:sz w:val="22"/>
          <w:szCs w:val="22"/>
        </w:rPr>
        <w:t>,</w:t>
      </w:r>
      <w:r w:rsidRPr="00251F20">
        <w:rPr>
          <w:sz w:val="22"/>
          <w:szCs w:val="22"/>
        </w:rPr>
        <w:t xml:space="preserve"> </w:t>
      </w:r>
      <w:r w:rsidR="009718D3">
        <w:rPr>
          <w:sz w:val="22"/>
          <w:szCs w:val="22"/>
        </w:rPr>
        <w:t>оператор ЭДО</w:t>
      </w:r>
      <w:r w:rsidRPr="00251F20">
        <w:rPr>
          <w:sz w:val="22"/>
          <w:szCs w:val="22"/>
        </w:rPr>
        <w:t>.</w:t>
      </w:r>
    </w:p>
    <w:p w14:paraId="237439DA" w14:textId="77777777" w:rsidR="00D47A3E" w:rsidRDefault="00D47A3E" w:rsidP="00D47A3E">
      <w:pPr>
        <w:jc w:val="both"/>
        <w:rPr>
          <w:sz w:val="22"/>
          <w:szCs w:val="22"/>
        </w:rPr>
      </w:pPr>
      <w:r w:rsidRPr="00251F20">
        <w:rPr>
          <w:sz w:val="22"/>
          <w:szCs w:val="22"/>
        </w:rPr>
        <w:t>6.2. Договор составлен в 2 (двух) экземплярах, имеющих равную юридическую силу, по одному экземпляру для каждой из Сторон.</w:t>
      </w:r>
    </w:p>
    <w:p w14:paraId="0F91BACA" w14:textId="77777777" w:rsidR="007E7FB5" w:rsidRDefault="007E7FB5" w:rsidP="00D47A3E">
      <w:pPr>
        <w:jc w:val="both"/>
        <w:rPr>
          <w:sz w:val="22"/>
          <w:szCs w:val="22"/>
        </w:rPr>
      </w:pPr>
    </w:p>
    <w:p w14:paraId="7F2A31AD" w14:textId="77777777" w:rsidR="007E7FB5" w:rsidRPr="00A7783A" w:rsidRDefault="007E7FB5" w:rsidP="007E7FB5">
      <w:pPr>
        <w:spacing w:before="120" w:after="120"/>
        <w:jc w:val="center"/>
        <w:rPr>
          <w:b/>
          <w:bCs/>
          <w:caps/>
          <w:sz w:val="24"/>
          <w:szCs w:val="24"/>
        </w:rPr>
      </w:pPr>
      <w:r w:rsidRPr="00A7783A">
        <w:rPr>
          <w:b/>
          <w:bCs/>
          <w:caps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61"/>
        <w:gridCol w:w="4786"/>
      </w:tblGrid>
      <w:tr w:rsidR="007E7FB5" w:rsidRPr="00A11C16" w14:paraId="2737018F" w14:textId="77777777" w:rsidTr="00906D8E">
        <w:tc>
          <w:tcPr>
            <w:tcW w:w="4961" w:type="dxa"/>
            <w:shd w:val="clear" w:color="auto" w:fill="auto"/>
          </w:tcPr>
          <w:p w14:paraId="10C0C43E" w14:textId="77777777" w:rsidR="007E7FB5" w:rsidRPr="00A11C16" w:rsidRDefault="007E7FB5" w:rsidP="00906D8E">
            <w:pPr>
              <w:jc w:val="both"/>
              <w:rPr>
                <w:b/>
                <w:bCs/>
                <w:sz w:val="24"/>
                <w:szCs w:val="24"/>
              </w:rPr>
            </w:pPr>
            <w:r w:rsidRPr="00A11C16">
              <w:rPr>
                <w:b/>
                <w:bCs/>
                <w:sz w:val="24"/>
                <w:szCs w:val="24"/>
              </w:rPr>
              <w:t>Исполнитель</w:t>
            </w:r>
          </w:p>
          <w:p w14:paraId="4E3544E1" w14:textId="77777777" w:rsidR="007E7FB5" w:rsidRDefault="007E7FB5" w:rsidP="00906D8E">
            <w:pPr>
              <w:jc w:val="both"/>
              <w:rPr>
                <w:bCs/>
                <w:sz w:val="24"/>
                <w:szCs w:val="24"/>
              </w:rPr>
            </w:pPr>
            <w:r w:rsidRPr="00210B84">
              <w:rPr>
                <w:bCs/>
                <w:sz w:val="24"/>
                <w:szCs w:val="24"/>
              </w:rPr>
              <w:t>ООО «</w:t>
            </w:r>
            <w:r>
              <w:rPr>
                <w:bCs/>
                <w:sz w:val="24"/>
                <w:szCs w:val="24"/>
              </w:rPr>
              <w:t>Интерлингва</w:t>
            </w:r>
            <w:r w:rsidRPr="00210B84">
              <w:rPr>
                <w:bCs/>
                <w:sz w:val="24"/>
                <w:szCs w:val="24"/>
              </w:rPr>
              <w:t>»</w:t>
            </w:r>
          </w:p>
          <w:p w14:paraId="6CA05B14" w14:textId="77777777" w:rsidR="007E7FB5" w:rsidRPr="00210B84" w:rsidRDefault="007E7FB5" w:rsidP="00906D8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5ED30B52" w14:textId="77777777" w:rsidR="007E7FB5" w:rsidRPr="00A11C16" w:rsidRDefault="007E7FB5" w:rsidP="00906D8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  <w:p w14:paraId="616628C5" w14:textId="77777777" w:rsidR="007E7FB5" w:rsidRPr="00210B84" w:rsidRDefault="007E7FB5" w:rsidP="00906D8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7FB5" w:rsidRPr="00A11C16" w14:paraId="6C3CD0F5" w14:textId="77777777" w:rsidTr="00906D8E">
        <w:tc>
          <w:tcPr>
            <w:tcW w:w="4961" w:type="dxa"/>
            <w:shd w:val="clear" w:color="auto" w:fill="auto"/>
          </w:tcPr>
          <w:p w14:paraId="04438553" w14:textId="77777777" w:rsidR="007E7FB5" w:rsidRPr="00C75EFE" w:rsidRDefault="007E7FB5" w:rsidP="00906D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</w:t>
            </w:r>
            <w:r w:rsidRPr="00A11C16">
              <w:rPr>
                <w:b/>
                <w:sz w:val="24"/>
                <w:szCs w:val="24"/>
              </w:rPr>
              <w:t>дрес:</w:t>
            </w:r>
            <w:r w:rsidRPr="00A11C16"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123242,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Г.МОСКВА,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ВН.ТЕР.Г. МУНИЦИПАЛЬНЫЙ ОКРУГ</w:t>
            </w:r>
          </w:p>
          <w:p w14:paraId="2D5E615F" w14:textId="77777777" w:rsidR="007E7FB5" w:rsidRDefault="007E7FB5" w:rsidP="00906D8E">
            <w:pPr>
              <w:rPr>
                <w:sz w:val="24"/>
                <w:szCs w:val="24"/>
              </w:rPr>
            </w:pPr>
            <w:r w:rsidRPr="00C75EFE">
              <w:rPr>
                <w:sz w:val="24"/>
                <w:szCs w:val="24"/>
              </w:rPr>
              <w:t>ПРЕСНЕНСКИЙ,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УЛ БОЛЬШАЯ ГРУЗИНСКАЯ,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Д. 20,</w:t>
            </w:r>
            <w:r>
              <w:rPr>
                <w:sz w:val="24"/>
                <w:szCs w:val="24"/>
              </w:rPr>
              <w:t xml:space="preserve"> Э</w:t>
            </w:r>
            <w:r w:rsidRPr="00C75EFE">
              <w:rPr>
                <w:sz w:val="24"/>
                <w:szCs w:val="24"/>
              </w:rPr>
              <w:t>ТАЖ/ПОМЕЩЕНИЕ ПОДВАЛ/I,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КОМ. 1, 2</w:t>
            </w:r>
          </w:p>
          <w:p w14:paraId="18CA5766" w14:textId="77777777" w:rsidR="007E7FB5" w:rsidRPr="00C75EFE" w:rsidRDefault="007E7FB5" w:rsidP="00906D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Фактический а</w:t>
            </w:r>
            <w:r w:rsidRPr="00A11C16">
              <w:rPr>
                <w:b/>
                <w:sz w:val="24"/>
                <w:szCs w:val="24"/>
              </w:rPr>
              <w:t>дрес:</w:t>
            </w:r>
            <w:r w:rsidRPr="00A11C16"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123242,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Г.МОСКВА,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ВН.ТЕР.Г. МУНИЦИПАЛЬНЫЙ ОКРУГ</w:t>
            </w:r>
          </w:p>
          <w:p w14:paraId="2587AE63" w14:textId="77777777" w:rsidR="007E7FB5" w:rsidRDefault="007E7FB5" w:rsidP="00906D8E">
            <w:pPr>
              <w:rPr>
                <w:sz w:val="24"/>
                <w:szCs w:val="24"/>
              </w:rPr>
            </w:pPr>
            <w:r w:rsidRPr="00C75EFE">
              <w:rPr>
                <w:sz w:val="24"/>
                <w:szCs w:val="24"/>
              </w:rPr>
              <w:t>ПРЕСНЕНСКИЙ,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УЛ БОЛЬШАЯ ГРУЗИНСКАЯ,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Д. 20,</w:t>
            </w:r>
            <w:r>
              <w:rPr>
                <w:sz w:val="24"/>
                <w:szCs w:val="24"/>
              </w:rPr>
              <w:t xml:space="preserve"> Э</w:t>
            </w:r>
            <w:r w:rsidRPr="00C75EFE">
              <w:rPr>
                <w:sz w:val="24"/>
                <w:szCs w:val="24"/>
              </w:rPr>
              <w:t>ТАЖ/ПОМЕЩЕНИЕ ПОДВАЛ/I,</w:t>
            </w:r>
            <w:r>
              <w:rPr>
                <w:sz w:val="24"/>
                <w:szCs w:val="24"/>
              </w:rPr>
              <w:t xml:space="preserve"> </w:t>
            </w:r>
            <w:r w:rsidRPr="00C75EFE">
              <w:rPr>
                <w:sz w:val="24"/>
                <w:szCs w:val="24"/>
              </w:rPr>
              <w:t>КОМ. 1, 2</w:t>
            </w:r>
          </w:p>
          <w:p w14:paraId="6139C6A2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Р/С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 xml:space="preserve">40702810001500098060 </w:t>
            </w:r>
          </w:p>
          <w:p w14:paraId="00861750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В</w:t>
            </w:r>
            <w:r w:rsidRPr="00A11C16">
              <w:rPr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>ООО "Банк Точка"</w:t>
            </w:r>
          </w:p>
          <w:p w14:paraId="3338FF1A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БИК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 xml:space="preserve">044525104 </w:t>
            </w:r>
          </w:p>
          <w:p w14:paraId="2C9F5447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К/С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 xml:space="preserve">30101810745374525104 </w:t>
            </w:r>
          </w:p>
          <w:p w14:paraId="7770DFE0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ИНН</w:t>
            </w:r>
            <w:r w:rsidRPr="00A11C16">
              <w:rPr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>9703040268</w:t>
            </w:r>
          </w:p>
          <w:p w14:paraId="40497FC9" w14:textId="77777777" w:rsidR="007E7FB5" w:rsidRPr="00A11C16" w:rsidRDefault="007E7FB5" w:rsidP="00906D8E">
            <w:pPr>
              <w:jc w:val="both"/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КПП</w:t>
            </w:r>
            <w:r w:rsidRPr="00A11C16">
              <w:rPr>
                <w:sz w:val="24"/>
                <w:szCs w:val="24"/>
              </w:rPr>
              <w:t xml:space="preserve"> </w:t>
            </w:r>
            <w:r w:rsidRPr="00A027AA">
              <w:rPr>
                <w:sz w:val="24"/>
                <w:szCs w:val="24"/>
              </w:rPr>
              <w:t>770301001</w:t>
            </w:r>
          </w:p>
          <w:p w14:paraId="5EB8175C" w14:textId="77777777" w:rsidR="007E7FB5" w:rsidRPr="00A11C16" w:rsidRDefault="007E7FB5" w:rsidP="00906D8E">
            <w:pPr>
              <w:rPr>
                <w:sz w:val="24"/>
                <w:szCs w:val="24"/>
              </w:rPr>
            </w:pPr>
          </w:p>
          <w:p w14:paraId="53CF52A9" w14:textId="77777777" w:rsidR="00F52A7E" w:rsidRDefault="00F52A7E" w:rsidP="00906D8E">
            <w:pPr>
              <w:rPr>
                <w:b/>
                <w:sz w:val="24"/>
                <w:szCs w:val="24"/>
              </w:rPr>
            </w:pPr>
          </w:p>
          <w:p w14:paraId="5765205A" w14:textId="61AD6382" w:rsidR="007E7FB5" w:rsidRDefault="007E7FB5" w:rsidP="00906D8E">
            <w:pPr>
              <w:rPr>
                <w:b/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От Исполнителя</w:t>
            </w:r>
          </w:p>
          <w:p w14:paraId="5D97072B" w14:textId="77777777" w:rsidR="007E7FB5" w:rsidRDefault="007E7FB5" w:rsidP="00906D8E">
            <w:pPr>
              <w:jc w:val="both"/>
              <w:rPr>
                <w:bCs/>
                <w:sz w:val="24"/>
                <w:szCs w:val="24"/>
              </w:rPr>
            </w:pPr>
            <w:r w:rsidRPr="00210B84">
              <w:rPr>
                <w:bCs/>
                <w:sz w:val="24"/>
                <w:szCs w:val="24"/>
              </w:rPr>
              <w:t>Администратор офиса</w:t>
            </w:r>
          </w:p>
          <w:p w14:paraId="05FADABC" w14:textId="77777777" w:rsidR="007E7FB5" w:rsidRPr="00AF3FBF" w:rsidRDefault="007E7FB5" w:rsidP="00906D8E">
            <w:pPr>
              <w:rPr>
                <w:sz w:val="24"/>
                <w:szCs w:val="24"/>
              </w:rPr>
            </w:pPr>
            <w:r w:rsidRPr="00210B84">
              <w:rPr>
                <w:sz w:val="24"/>
                <w:szCs w:val="24"/>
              </w:rPr>
              <w:t xml:space="preserve">на основании Доверенности </w:t>
            </w:r>
          </w:p>
        </w:tc>
        <w:tc>
          <w:tcPr>
            <w:tcW w:w="4786" w:type="dxa"/>
            <w:shd w:val="clear" w:color="auto" w:fill="auto"/>
          </w:tcPr>
          <w:p w14:paraId="03A6172C" w14:textId="77777777" w:rsidR="007E7FB5" w:rsidRDefault="007E7FB5" w:rsidP="00906D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Юридический а</w:t>
            </w:r>
            <w:r w:rsidRPr="00A11C16">
              <w:rPr>
                <w:b/>
                <w:sz w:val="24"/>
                <w:szCs w:val="24"/>
              </w:rPr>
              <w:t>дрес: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15D3A14B" w14:textId="77777777" w:rsidR="007E7FB5" w:rsidRDefault="007E7FB5" w:rsidP="00906D8E">
            <w:pPr>
              <w:jc w:val="both"/>
              <w:rPr>
                <w:sz w:val="24"/>
                <w:szCs w:val="24"/>
              </w:rPr>
            </w:pPr>
          </w:p>
          <w:p w14:paraId="72DF7776" w14:textId="77777777" w:rsidR="007E7FB5" w:rsidRDefault="007E7FB5" w:rsidP="00906D8E">
            <w:pPr>
              <w:jc w:val="both"/>
              <w:rPr>
                <w:sz w:val="24"/>
                <w:szCs w:val="24"/>
              </w:rPr>
            </w:pPr>
          </w:p>
          <w:p w14:paraId="01F6D312" w14:textId="77777777" w:rsidR="007E7FB5" w:rsidRPr="00A11C16" w:rsidRDefault="007E7FB5" w:rsidP="00906D8E">
            <w:pPr>
              <w:jc w:val="both"/>
              <w:rPr>
                <w:sz w:val="24"/>
                <w:szCs w:val="24"/>
              </w:rPr>
            </w:pPr>
          </w:p>
          <w:p w14:paraId="750C0DE9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</w:p>
          <w:p w14:paraId="6A7EA293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Фактический адрес</w:t>
            </w:r>
            <w:r w:rsidRPr="00A11C16">
              <w:rPr>
                <w:b/>
                <w:sz w:val="24"/>
                <w:szCs w:val="24"/>
              </w:rPr>
              <w:t>:</w:t>
            </w:r>
          </w:p>
          <w:p w14:paraId="172FC6C8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</w:p>
          <w:p w14:paraId="1EE9B748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</w:p>
          <w:p w14:paraId="072909B8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</w:p>
          <w:p w14:paraId="4C669309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</w:p>
          <w:p w14:paraId="1623AD25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Р/С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71B614FE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В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71504915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БИК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3010B1BA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К/С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0B7EF33B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ИНН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2045DCED" w14:textId="77777777" w:rsidR="007E7FB5" w:rsidRPr="00A11C16" w:rsidRDefault="007E7FB5" w:rsidP="00906D8E">
            <w:pPr>
              <w:jc w:val="both"/>
              <w:rPr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>КПП</w:t>
            </w:r>
            <w:r w:rsidRPr="00A11C16">
              <w:rPr>
                <w:sz w:val="24"/>
                <w:szCs w:val="24"/>
              </w:rPr>
              <w:t xml:space="preserve"> </w:t>
            </w:r>
          </w:p>
          <w:p w14:paraId="3339364E" w14:textId="77777777" w:rsidR="007E7FB5" w:rsidRPr="00A11C16" w:rsidRDefault="007E7FB5" w:rsidP="00906D8E">
            <w:pPr>
              <w:rPr>
                <w:sz w:val="24"/>
                <w:szCs w:val="24"/>
              </w:rPr>
            </w:pPr>
          </w:p>
          <w:p w14:paraId="34E52FBE" w14:textId="77777777" w:rsidR="007E7FB5" w:rsidRPr="00A11C16" w:rsidRDefault="007E7FB5" w:rsidP="00906D8E">
            <w:pPr>
              <w:rPr>
                <w:sz w:val="24"/>
                <w:szCs w:val="24"/>
              </w:rPr>
            </w:pPr>
          </w:p>
          <w:p w14:paraId="57656AF5" w14:textId="77777777" w:rsidR="007E7FB5" w:rsidRDefault="007E7FB5" w:rsidP="00906D8E">
            <w:pPr>
              <w:rPr>
                <w:b/>
                <w:sz w:val="24"/>
                <w:szCs w:val="24"/>
              </w:rPr>
            </w:pPr>
            <w:r w:rsidRPr="00A11C16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Заказчика</w:t>
            </w:r>
          </w:p>
          <w:p w14:paraId="68C51829" w14:textId="77777777" w:rsidR="007E7FB5" w:rsidRPr="00210B84" w:rsidRDefault="007E7FB5" w:rsidP="00906D8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7FB5" w:rsidRPr="00A11C16" w14:paraId="1AAAC17D" w14:textId="77777777" w:rsidTr="00906D8E">
        <w:tc>
          <w:tcPr>
            <w:tcW w:w="4961" w:type="dxa"/>
            <w:shd w:val="clear" w:color="auto" w:fill="auto"/>
            <w:vAlign w:val="bottom"/>
          </w:tcPr>
          <w:p w14:paraId="74292EB4" w14:textId="77777777" w:rsidR="007E7FB5" w:rsidRDefault="007E7FB5" w:rsidP="00906D8E">
            <w:pPr>
              <w:rPr>
                <w:sz w:val="24"/>
                <w:szCs w:val="24"/>
              </w:rPr>
            </w:pPr>
          </w:p>
          <w:p w14:paraId="2CA3399A" w14:textId="77777777" w:rsidR="00F52A7E" w:rsidRDefault="00F52A7E" w:rsidP="00906D8E">
            <w:pPr>
              <w:rPr>
                <w:sz w:val="24"/>
                <w:szCs w:val="24"/>
              </w:rPr>
            </w:pPr>
          </w:p>
          <w:p w14:paraId="5E16480C" w14:textId="77777777" w:rsidR="00F52A7E" w:rsidRDefault="00F52A7E" w:rsidP="00906D8E">
            <w:pPr>
              <w:rPr>
                <w:sz w:val="24"/>
                <w:szCs w:val="24"/>
              </w:rPr>
            </w:pPr>
          </w:p>
          <w:p w14:paraId="28D65380" w14:textId="77777777" w:rsidR="00F52A7E" w:rsidRDefault="00F52A7E" w:rsidP="00906D8E">
            <w:pPr>
              <w:rPr>
                <w:sz w:val="24"/>
                <w:szCs w:val="24"/>
              </w:rPr>
            </w:pPr>
          </w:p>
          <w:p w14:paraId="6C6FF152" w14:textId="77777777" w:rsidR="00F52A7E" w:rsidRDefault="00F52A7E" w:rsidP="00906D8E">
            <w:pPr>
              <w:rPr>
                <w:sz w:val="24"/>
                <w:szCs w:val="24"/>
              </w:rPr>
            </w:pPr>
          </w:p>
          <w:p w14:paraId="6AF19837" w14:textId="77777777" w:rsidR="007E7FB5" w:rsidRDefault="007E7FB5" w:rsidP="00906D8E">
            <w:pPr>
              <w:rPr>
                <w:sz w:val="24"/>
                <w:szCs w:val="24"/>
              </w:rPr>
            </w:pPr>
          </w:p>
          <w:p w14:paraId="51695451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sz w:val="24"/>
                <w:szCs w:val="24"/>
              </w:rPr>
              <w:t>Подпись</w:t>
            </w:r>
          </w:p>
        </w:tc>
        <w:tc>
          <w:tcPr>
            <w:tcW w:w="4786" w:type="dxa"/>
            <w:shd w:val="clear" w:color="auto" w:fill="auto"/>
            <w:vAlign w:val="bottom"/>
          </w:tcPr>
          <w:p w14:paraId="50D47547" w14:textId="77777777" w:rsidR="007E7FB5" w:rsidRDefault="007E7FB5" w:rsidP="00906D8E">
            <w:pPr>
              <w:rPr>
                <w:sz w:val="24"/>
                <w:szCs w:val="24"/>
              </w:rPr>
            </w:pPr>
          </w:p>
          <w:p w14:paraId="01A3F412" w14:textId="77777777" w:rsidR="007E7FB5" w:rsidRPr="00A11C16" w:rsidRDefault="007E7FB5" w:rsidP="00906D8E">
            <w:pPr>
              <w:rPr>
                <w:sz w:val="24"/>
                <w:szCs w:val="24"/>
              </w:rPr>
            </w:pPr>
          </w:p>
          <w:p w14:paraId="09D710C3" w14:textId="77777777" w:rsidR="007E7FB5" w:rsidRPr="00A11C16" w:rsidRDefault="007E7FB5" w:rsidP="00906D8E">
            <w:pPr>
              <w:rPr>
                <w:sz w:val="24"/>
                <w:szCs w:val="24"/>
              </w:rPr>
            </w:pPr>
            <w:r w:rsidRPr="00A11C16">
              <w:rPr>
                <w:sz w:val="24"/>
                <w:szCs w:val="24"/>
              </w:rPr>
              <w:t>Подпись</w:t>
            </w:r>
          </w:p>
        </w:tc>
      </w:tr>
      <w:tr w:rsidR="007E7FB5" w:rsidRPr="00A11C16" w14:paraId="7CC6F3A3" w14:textId="77777777" w:rsidTr="00906D8E">
        <w:tc>
          <w:tcPr>
            <w:tcW w:w="4961" w:type="dxa"/>
            <w:shd w:val="clear" w:color="auto" w:fill="auto"/>
            <w:vAlign w:val="bottom"/>
          </w:tcPr>
          <w:p w14:paraId="23CDA3AD" w14:textId="77777777" w:rsidR="007E7FB5" w:rsidRPr="00A11C16" w:rsidRDefault="007E7FB5" w:rsidP="00906D8E">
            <w:pPr>
              <w:rPr>
                <w:sz w:val="24"/>
                <w:szCs w:val="24"/>
              </w:rPr>
            </w:pPr>
          </w:p>
          <w:p w14:paraId="230CFC14" w14:textId="77777777" w:rsidR="007E7FB5" w:rsidRPr="00A11C16" w:rsidRDefault="007E7FB5" w:rsidP="00906D8E">
            <w:pPr>
              <w:jc w:val="right"/>
              <w:rPr>
                <w:sz w:val="24"/>
                <w:szCs w:val="24"/>
              </w:rPr>
            </w:pPr>
            <w:r w:rsidRPr="00A11C16">
              <w:rPr>
                <w:sz w:val="24"/>
                <w:szCs w:val="24"/>
              </w:rPr>
              <w:t>МП</w:t>
            </w:r>
          </w:p>
        </w:tc>
        <w:tc>
          <w:tcPr>
            <w:tcW w:w="4786" w:type="dxa"/>
            <w:shd w:val="clear" w:color="auto" w:fill="auto"/>
          </w:tcPr>
          <w:p w14:paraId="442F4D64" w14:textId="77777777" w:rsidR="007E7FB5" w:rsidRPr="00A11C16" w:rsidRDefault="007E7FB5" w:rsidP="00906D8E">
            <w:pPr>
              <w:jc w:val="both"/>
              <w:rPr>
                <w:sz w:val="24"/>
                <w:szCs w:val="24"/>
              </w:rPr>
            </w:pPr>
          </w:p>
          <w:p w14:paraId="65B8C769" w14:textId="77777777" w:rsidR="007E7FB5" w:rsidRPr="00A11C16" w:rsidRDefault="007E7FB5" w:rsidP="00906D8E">
            <w:pPr>
              <w:jc w:val="right"/>
              <w:rPr>
                <w:sz w:val="24"/>
                <w:szCs w:val="24"/>
              </w:rPr>
            </w:pPr>
            <w:r w:rsidRPr="00A11C16">
              <w:rPr>
                <w:sz w:val="24"/>
                <w:szCs w:val="24"/>
              </w:rPr>
              <w:t>МП</w:t>
            </w:r>
          </w:p>
        </w:tc>
      </w:tr>
    </w:tbl>
    <w:p w14:paraId="6EB05E9A" w14:textId="77777777" w:rsidR="007E7FB5" w:rsidRPr="00251F20" w:rsidRDefault="007E7FB5" w:rsidP="00D47A3E">
      <w:pPr>
        <w:jc w:val="both"/>
        <w:rPr>
          <w:sz w:val="22"/>
          <w:szCs w:val="22"/>
        </w:rPr>
      </w:pPr>
    </w:p>
    <w:p w14:paraId="62DA146C" w14:textId="77777777" w:rsidR="00194CE5" w:rsidRDefault="00194CE5" w:rsidP="00E86C71">
      <w:pPr>
        <w:jc w:val="right"/>
      </w:pPr>
    </w:p>
    <w:p w14:paraId="45ADCE59" w14:textId="77777777" w:rsidR="009152DA" w:rsidRDefault="009152DA" w:rsidP="00194CE5"/>
    <w:p w14:paraId="37D20619" w14:textId="77777777" w:rsidR="00823668" w:rsidRDefault="00823668" w:rsidP="00194CE5"/>
    <w:sectPr w:rsidR="00823668" w:rsidSect="007848E2">
      <w:headerReference w:type="default" r:id="rId7"/>
      <w:pgSz w:w="11906" w:h="16838"/>
      <w:pgMar w:top="709" w:right="850" w:bottom="89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D5D00" w14:textId="77777777" w:rsidR="005211AD" w:rsidRDefault="005211AD" w:rsidP="00945860">
      <w:r>
        <w:separator/>
      </w:r>
    </w:p>
  </w:endnote>
  <w:endnote w:type="continuationSeparator" w:id="0">
    <w:p w14:paraId="73D43DC9" w14:textId="77777777" w:rsidR="005211AD" w:rsidRDefault="005211AD" w:rsidP="009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4A34" w14:textId="77777777" w:rsidR="005211AD" w:rsidRDefault="005211AD" w:rsidP="00945860">
      <w:r>
        <w:separator/>
      </w:r>
    </w:p>
  </w:footnote>
  <w:footnote w:type="continuationSeparator" w:id="0">
    <w:p w14:paraId="5C05EC42" w14:textId="77777777" w:rsidR="005211AD" w:rsidRDefault="005211AD" w:rsidP="009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E6E12" w14:textId="77777777" w:rsidR="00945860" w:rsidRDefault="00945860" w:rsidP="00945860">
    <w:pPr>
      <w:pStyle w:val="a7"/>
      <w:ind w:left="-1418" w:firstLine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442"/>
        </w:tabs>
        <w:ind w:left="442" w:hanging="37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35"/>
    <w:rsid w:val="00000D53"/>
    <w:rsid w:val="000113F4"/>
    <w:rsid w:val="00021111"/>
    <w:rsid w:val="000244F1"/>
    <w:rsid w:val="00031C25"/>
    <w:rsid w:val="000351FE"/>
    <w:rsid w:val="000400A9"/>
    <w:rsid w:val="00042A0B"/>
    <w:rsid w:val="00043B0E"/>
    <w:rsid w:val="000456A2"/>
    <w:rsid w:val="000469AC"/>
    <w:rsid w:val="00047151"/>
    <w:rsid w:val="00056991"/>
    <w:rsid w:val="00056FED"/>
    <w:rsid w:val="00066891"/>
    <w:rsid w:val="00070CFB"/>
    <w:rsid w:val="00077BBC"/>
    <w:rsid w:val="000800EC"/>
    <w:rsid w:val="00082558"/>
    <w:rsid w:val="0008282C"/>
    <w:rsid w:val="000868F8"/>
    <w:rsid w:val="0009462A"/>
    <w:rsid w:val="000A0F82"/>
    <w:rsid w:val="000A3F8B"/>
    <w:rsid w:val="000B1A1B"/>
    <w:rsid w:val="000B1C68"/>
    <w:rsid w:val="000B7D1E"/>
    <w:rsid w:val="000C0624"/>
    <w:rsid w:val="000C1804"/>
    <w:rsid w:val="000C2C17"/>
    <w:rsid w:val="000C3437"/>
    <w:rsid w:val="000D0288"/>
    <w:rsid w:val="00102940"/>
    <w:rsid w:val="00106364"/>
    <w:rsid w:val="00107AE3"/>
    <w:rsid w:val="00110DA4"/>
    <w:rsid w:val="00111487"/>
    <w:rsid w:val="00112B4B"/>
    <w:rsid w:val="00112FB8"/>
    <w:rsid w:val="001140E2"/>
    <w:rsid w:val="00117A97"/>
    <w:rsid w:val="00122893"/>
    <w:rsid w:val="00122D94"/>
    <w:rsid w:val="00122E2F"/>
    <w:rsid w:val="00122F8E"/>
    <w:rsid w:val="00173F45"/>
    <w:rsid w:val="00194CE5"/>
    <w:rsid w:val="00195FE1"/>
    <w:rsid w:val="001A14F7"/>
    <w:rsid w:val="001A2C1C"/>
    <w:rsid w:val="001A64C5"/>
    <w:rsid w:val="001A6FE1"/>
    <w:rsid w:val="001B494C"/>
    <w:rsid w:val="001B4B3C"/>
    <w:rsid w:val="001B62A8"/>
    <w:rsid w:val="001B64B9"/>
    <w:rsid w:val="001C1953"/>
    <w:rsid w:val="001D03D1"/>
    <w:rsid w:val="001F162F"/>
    <w:rsid w:val="001F2AC9"/>
    <w:rsid w:val="001F4A12"/>
    <w:rsid w:val="002012CB"/>
    <w:rsid w:val="0020223A"/>
    <w:rsid w:val="00202B02"/>
    <w:rsid w:val="00205DAF"/>
    <w:rsid w:val="00207DFE"/>
    <w:rsid w:val="00215DCE"/>
    <w:rsid w:val="002306DF"/>
    <w:rsid w:val="0023471B"/>
    <w:rsid w:val="0023596A"/>
    <w:rsid w:val="00235F52"/>
    <w:rsid w:val="00236266"/>
    <w:rsid w:val="002401A8"/>
    <w:rsid w:val="00240F1C"/>
    <w:rsid w:val="00241D60"/>
    <w:rsid w:val="00244FEC"/>
    <w:rsid w:val="00251F20"/>
    <w:rsid w:val="00252FAC"/>
    <w:rsid w:val="002643C4"/>
    <w:rsid w:val="00270CD6"/>
    <w:rsid w:val="0027206B"/>
    <w:rsid w:val="00277952"/>
    <w:rsid w:val="00281DC9"/>
    <w:rsid w:val="00283627"/>
    <w:rsid w:val="002907F6"/>
    <w:rsid w:val="00291461"/>
    <w:rsid w:val="00293A44"/>
    <w:rsid w:val="00295080"/>
    <w:rsid w:val="002A0261"/>
    <w:rsid w:val="002A0361"/>
    <w:rsid w:val="002A3D75"/>
    <w:rsid w:val="002A5176"/>
    <w:rsid w:val="002B2AAE"/>
    <w:rsid w:val="002C1544"/>
    <w:rsid w:val="002C16FA"/>
    <w:rsid w:val="002C6CBE"/>
    <w:rsid w:val="002D5B9F"/>
    <w:rsid w:val="002D6770"/>
    <w:rsid w:val="002E303E"/>
    <w:rsid w:val="002E7E90"/>
    <w:rsid w:val="003115FE"/>
    <w:rsid w:val="00311A8F"/>
    <w:rsid w:val="003251B9"/>
    <w:rsid w:val="0032610E"/>
    <w:rsid w:val="0032750E"/>
    <w:rsid w:val="0034094E"/>
    <w:rsid w:val="00347C3C"/>
    <w:rsid w:val="00347E47"/>
    <w:rsid w:val="00351F85"/>
    <w:rsid w:val="00353938"/>
    <w:rsid w:val="00354017"/>
    <w:rsid w:val="00357A8F"/>
    <w:rsid w:val="00360D5F"/>
    <w:rsid w:val="00367B7F"/>
    <w:rsid w:val="003749B7"/>
    <w:rsid w:val="00377E61"/>
    <w:rsid w:val="0038107D"/>
    <w:rsid w:val="00387241"/>
    <w:rsid w:val="00391239"/>
    <w:rsid w:val="00392D6E"/>
    <w:rsid w:val="00393700"/>
    <w:rsid w:val="003C442C"/>
    <w:rsid w:val="003C577F"/>
    <w:rsid w:val="003C7918"/>
    <w:rsid w:val="003E151F"/>
    <w:rsid w:val="003F3E89"/>
    <w:rsid w:val="003F4D57"/>
    <w:rsid w:val="0040679F"/>
    <w:rsid w:val="004110EF"/>
    <w:rsid w:val="00413A78"/>
    <w:rsid w:val="00413C32"/>
    <w:rsid w:val="00414D43"/>
    <w:rsid w:val="004151C4"/>
    <w:rsid w:val="004157BE"/>
    <w:rsid w:val="00425292"/>
    <w:rsid w:val="0042633E"/>
    <w:rsid w:val="00426AE2"/>
    <w:rsid w:val="00427A5C"/>
    <w:rsid w:val="0043509E"/>
    <w:rsid w:val="00440F19"/>
    <w:rsid w:val="00445AD5"/>
    <w:rsid w:val="00455749"/>
    <w:rsid w:val="00455AA9"/>
    <w:rsid w:val="004561A7"/>
    <w:rsid w:val="00462C20"/>
    <w:rsid w:val="004643AC"/>
    <w:rsid w:val="00472E82"/>
    <w:rsid w:val="00474C16"/>
    <w:rsid w:val="00483692"/>
    <w:rsid w:val="0048510B"/>
    <w:rsid w:val="004864B7"/>
    <w:rsid w:val="00486CF8"/>
    <w:rsid w:val="004878B1"/>
    <w:rsid w:val="004917F4"/>
    <w:rsid w:val="0049304E"/>
    <w:rsid w:val="0049432A"/>
    <w:rsid w:val="00494542"/>
    <w:rsid w:val="00495C86"/>
    <w:rsid w:val="004A1280"/>
    <w:rsid w:val="004A178C"/>
    <w:rsid w:val="004A53F2"/>
    <w:rsid w:val="004B3939"/>
    <w:rsid w:val="004B4352"/>
    <w:rsid w:val="004C182A"/>
    <w:rsid w:val="004C433F"/>
    <w:rsid w:val="004C5366"/>
    <w:rsid w:val="004D1A9B"/>
    <w:rsid w:val="004D3549"/>
    <w:rsid w:val="004D78F1"/>
    <w:rsid w:val="004E179F"/>
    <w:rsid w:val="004E73FD"/>
    <w:rsid w:val="004F22DD"/>
    <w:rsid w:val="004F359F"/>
    <w:rsid w:val="00502451"/>
    <w:rsid w:val="00503593"/>
    <w:rsid w:val="00513253"/>
    <w:rsid w:val="005200A1"/>
    <w:rsid w:val="005211AD"/>
    <w:rsid w:val="00521D2C"/>
    <w:rsid w:val="00522EE7"/>
    <w:rsid w:val="0052479C"/>
    <w:rsid w:val="00530771"/>
    <w:rsid w:val="00532334"/>
    <w:rsid w:val="00545905"/>
    <w:rsid w:val="00554D2F"/>
    <w:rsid w:val="00561485"/>
    <w:rsid w:val="00581778"/>
    <w:rsid w:val="00584431"/>
    <w:rsid w:val="00591B4A"/>
    <w:rsid w:val="00591BF9"/>
    <w:rsid w:val="00593570"/>
    <w:rsid w:val="00593712"/>
    <w:rsid w:val="00595750"/>
    <w:rsid w:val="005B3338"/>
    <w:rsid w:val="005B3FD5"/>
    <w:rsid w:val="005B5DEE"/>
    <w:rsid w:val="005B661E"/>
    <w:rsid w:val="005C0841"/>
    <w:rsid w:val="005D0F51"/>
    <w:rsid w:val="005D1F51"/>
    <w:rsid w:val="005E0A04"/>
    <w:rsid w:val="005E5DE5"/>
    <w:rsid w:val="005F0C4B"/>
    <w:rsid w:val="005F55D4"/>
    <w:rsid w:val="00602E16"/>
    <w:rsid w:val="00623DDF"/>
    <w:rsid w:val="00630A3C"/>
    <w:rsid w:val="00632CF3"/>
    <w:rsid w:val="00637071"/>
    <w:rsid w:val="00640801"/>
    <w:rsid w:val="00645555"/>
    <w:rsid w:val="00646337"/>
    <w:rsid w:val="00650D8D"/>
    <w:rsid w:val="006526D9"/>
    <w:rsid w:val="00657D76"/>
    <w:rsid w:val="006631F4"/>
    <w:rsid w:val="00681905"/>
    <w:rsid w:val="00682778"/>
    <w:rsid w:val="00683ECC"/>
    <w:rsid w:val="00684C05"/>
    <w:rsid w:val="00684D5B"/>
    <w:rsid w:val="00690CF2"/>
    <w:rsid w:val="00693F35"/>
    <w:rsid w:val="00697C3E"/>
    <w:rsid w:val="006A310E"/>
    <w:rsid w:val="006B0884"/>
    <w:rsid w:val="006D299D"/>
    <w:rsid w:val="006D4FB7"/>
    <w:rsid w:val="006E6051"/>
    <w:rsid w:val="006E7487"/>
    <w:rsid w:val="006E7A5D"/>
    <w:rsid w:val="006E7B71"/>
    <w:rsid w:val="00707A1E"/>
    <w:rsid w:val="007121B8"/>
    <w:rsid w:val="00715515"/>
    <w:rsid w:val="00723E8B"/>
    <w:rsid w:val="00725A92"/>
    <w:rsid w:val="00726497"/>
    <w:rsid w:val="007311AD"/>
    <w:rsid w:val="00732031"/>
    <w:rsid w:val="007350E7"/>
    <w:rsid w:val="00744103"/>
    <w:rsid w:val="0075478C"/>
    <w:rsid w:val="00754CCD"/>
    <w:rsid w:val="00754F52"/>
    <w:rsid w:val="007608FB"/>
    <w:rsid w:val="007634A6"/>
    <w:rsid w:val="00773B5E"/>
    <w:rsid w:val="00775E67"/>
    <w:rsid w:val="00777C4B"/>
    <w:rsid w:val="00781A4C"/>
    <w:rsid w:val="007848E2"/>
    <w:rsid w:val="00790278"/>
    <w:rsid w:val="0079089D"/>
    <w:rsid w:val="00793591"/>
    <w:rsid w:val="0079470E"/>
    <w:rsid w:val="00795C62"/>
    <w:rsid w:val="0079616E"/>
    <w:rsid w:val="007A3E53"/>
    <w:rsid w:val="007B5FE0"/>
    <w:rsid w:val="007C0FC4"/>
    <w:rsid w:val="007C16FA"/>
    <w:rsid w:val="007C2AB9"/>
    <w:rsid w:val="007D38E6"/>
    <w:rsid w:val="007E7FB5"/>
    <w:rsid w:val="007F5CF3"/>
    <w:rsid w:val="008048B4"/>
    <w:rsid w:val="00805726"/>
    <w:rsid w:val="008071A5"/>
    <w:rsid w:val="0081138F"/>
    <w:rsid w:val="00821C08"/>
    <w:rsid w:val="00823668"/>
    <w:rsid w:val="00834B5A"/>
    <w:rsid w:val="008419EF"/>
    <w:rsid w:val="00841EEF"/>
    <w:rsid w:val="00847526"/>
    <w:rsid w:val="008511B0"/>
    <w:rsid w:val="00853626"/>
    <w:rsid w:val="00853C06"/>
    <w:rsid w:val="0087788D"/>
    <w:rsid w:val="00880DDB"/>
    <w:rsid w:val="008876A7"/>
    <w:rsid w:val="008936A2"/>
    <w:rsid w:val="008A00A1"/>
    <w:rsid w:val="008A1181"/>
    <w:rsid w:val="008B1117"/>
    <w:rsid w:val="008B6931"/>
    <w:rsid w:val="008C0DD0"/>
    <w:rsid w:val="008C0E20"/>
    <w:rsid w:val="008D0D60"/>
    <w:rsid w:val="008D4109"/>
    <w:rsid w:val="008E1E11"/>
    <w:rsid w:val="008E5AEB"/>
    <w:rsid w:val="008E79DD"/>
    <w:rsid w:val="008F1A54"/>
    <w:rsid w:val="00902B28"/>
    <w:rsid w:val="00907CE8"/>
    <w:rsid w:val="00910006"/>
    <w:rsid w:val="0091285C"/>
    <w:rsid w:val="00913F13"/>
    <w:rsid w:val="00914E67"/>
    <w:rsid w:val="009152DA"/>
    <w:rsid w:val="00924635"/>
    <w:rsid w:val="009336D4"/>
    <w:rsid w:val="00935030"/>
    <w:rsid w:val="0093690A"/>
    <w:rsid w:val="0094532B"/>
    <w:rsid w:val="00945860"/>
    <w:rsid w:val="0094660F"/>
    <w:rsid w:val="00946A33"/>
    <w:rsid w:val="00951301"/>
    <w:rsid w:val="00956A12"/>
    <w:rsid w:val="00956BCC"/>
    <w:rsid w:val="00961BFA"/>
    <w:rsid w:val="009713D2"/>
    <w:rsid w:val="009718D3"/>
    <w:rsid w:val="00973C64"/>
    <w:rsid w:val="0099124F"/>
    <w:rsid w:val="00992468"/>
    <w:rsid w:val="009A1B71"/>
    <w:rsid w:val="009B13DE"/>
    <w:rsid w:val="009B40E8"/>
    <w:rsid w:val="009B5071"/>
    <w:rsid w:val="009C43EC"/>
    <w:rsid w:val="009D26AB"/>
    <w:rsid w:val="009D5739"/>
    <w:rsid w:val="009E1F49"/>
    <w:rsid w:val="009E3A98"/>
    <w:rsid w:val="009E4818"/>
    <w:rsid w:val="009F1049"/>
    <w:rsid w:val="009F50D5"/>
    <w:rsid w:val="00A11C16"/>
    <w:rsid w:val="00A151A4"/>
    <w:rsid w:val="00A222D4"/>
    <w:rsid w:val="00A3198A"/>
    <w:rsid w:val="00A33A14"/>
    <w:rsid w:val="00A33ECC"/>
    <w:rsid w:val="00A37A61"/>
    <w:rsid w:val="00A402CA"/>
    <w:rsid w:val="00A40D4D"/>
    <w:rsid w:val="00A55949"/>
    <w:rsid w:val="00A56017"/>
    <w:rsid w:val="00A570AE"/>
    <w:rsid w:val="00A64117"/>
    <w:rsid w:val="00A670D3"/>
    <w:rsid w:val="00A678BA"/>
    <w:rsid w:val="00A760A7"/>
    <w:rsid w:val="00A7783A"/>
    <w:rsid w:val="00A77948"/>
    <w:rsid w:val="00A8145D"/>
    <w:rsid w:val="00A84498"/>
    <w:rsid w:val="00A925E7"/>
    <w:rsid w:val="00A967AF"/>
    <w:rsid w:val="00AA000B"/>
    <w:rsid w:val="00AA09AB"/>
    <w:rsid w:val="00AA451E"/>
    <w:rsid w:val="00AA4E2A"/>
    <w:rsid w:val="00AB5387"/>
    <w:rsid w:val="00AC41B5"/>
    <w:rsid w:val="00AC4D5D"/>
    <w:rsid w:val="00AD5AC1"/>
    <w:rsid w:val="00AD66FE"/>
    <w:rsid w:val="00AD6F0B"/>
    <w:rsid w:val="00AF38C6"/>
    <w:rsid w:val="00AF689B"/>
    <w:rsid w:val="00B00E2F"/>
    <w:rsid w:val="00B010D7"/>
    <w:rsid w:val="00B11AB4"/>
    <w:rsid w:val="00B12471"/>
    <w:rsid w:val="00B1779F"/>
    <w:rsid w:val="00B25ED1"/>
    <w:rsid w:val="00B322B4"/>
    <w:rsid w:val="00B43000"/>
    <w:rsid w:val="00B43201"/>
    <w:rsid w:val="00B50B23"/>
    <w:rsid w:val="00B63E09"/>
    <w:rsid w:val="00B70B67"/>
    <w:rsid w:val="00B752E6"/>
    <w:rsid w:val="00B75CCA"/>
    <w:rsid w:val="00B7708E"/>
    <w:rsid w:val="00B81A87"/>
    <w:rsid w:val="00B82C1C"/>
    <w:rsid w:val="00B935F3"/>
    <w:rsid w:val="00B9775E"/>
    <w:rsid w:val="00BA384D"/>
    <w:rsid w:val="00BA4BA7"/>
    <w:rsid w:val="00BB0EF9"/>
    <w:rsid w:val="00BB284E"/>
    <w:rsid w:val="00BC1195"/>
    <w:rsid w:val="00BC184D"/>
    <w:rsid w:val="00BC1DA5"/>
    <w:rsid w:val="00BC50BF"/>
    <w:rsid w:val="00BC50C1"/>
    <w:rsid w:val="00BD013F"/>
    <w:rsid w:val="00BE04F5"/>
    <w:rsid w:val="00BE654E"/>
    <w:rsid w:val="00BF7557"/>
    <w:rsid w:val="00BF762D"/>
    <w:rsid w:val="00C04B39"/>
    <w:rsid w:val="00C1250A"/>
    <w:rsid w:val="00C14899"/>
    <w:rsid w:val="00C218AA"/>
    <w:rsid w:val="00C27ECB"/>
    <w:rsid w:val="00C30982"/>
    <w:rsid w:val="00C313FE"/>
    <w:rsid w:val="00C35ECF"/>
    <w:rsid w:val="00C5058F"/>
    <w:rsid w:val="00C508CD"/>
    <w:rsid w:val="00C50B51"/>
    <w:rsid w:val="00C77E21"/>
    <w:rsid w:val="00C81FC6"/>
    <w:rsid w:val="00C82F2D"/>
    <w:rsid w:val="00C967EC"/>
    <w:rsid w:val="00CA11C0"/>
    <w:rsid w:val="00CB1C36"/>
    <w:rsid w:val="00CB559A"/>
    <w:rsid w:val="00CC2BBD"/>
    <w:rsid w:val="00CC74AF"/>
    <w:rsid w:val="00CD0FAC"/>
    <w:rsid w:val="00CD2F67"/>
    <w:rsid w:val="00CD36B5"/>
    <w:rsid w:val="00CD6880"/>
    <w:rsid w:val="00CF0502"/>
    <w:rsid w:val="00CF503A"/>
    <w:rsid w:val="00CF58A9"/>
    <w:rsid w:val="00CF5BE5"/>
    <w:rsid w:val="00CF6C00"/>
    <w:rsid w:val="00D14F3A"/>
    <w:rsid w:val="00D165CA"/>
    <w:rsid w:val="00D32D38"/>
    <w:rsid w:val="00D349A9"/>
    <w:rsid w:val="00D3669E"/>
    <w:rsid w:val="00D4249E"/>
    <w:rsid w:val="00D43FFC"/>
    <w:rsid w:val="00D44E51"/>
    <w:rsid w:val="00D47A3E"/>
    <w:rsid w:val="00D54A39"/>
    <w:rsid w:val="00D56131"/>
    <w:rsid w:val="00D651FC"/>
    <w:rsid w:val="00D65DE8"/>
    <w:rsid w:val="00D71ABB"/>
    <w:rsid w:val="00D71C3D"/>
    <w:rsid w:val="00D76A0D"/>
    <w:rsid w:val="00D84BC8"/>
    <w:rsid w:val="00D96E26"/>
    <w:rsid w:val="00D9714F"/>
    <w:rsid w:val="00DA0EE2"/>
    <w:rsid w:val="00DA587E"/>
    <w:rsid w:val="00DA5C9D"/>
    <w:rsid w:val="00DA6897"/>
    <w:rsid w:val="00DB380F"/>
    <w:rsid w:val="00DB5C5A"/>
    <w:rsid w:val="00DC2F2A"/>
    <w:rsid w:val="00DC7166"/>
    <w:rsid w:val="00DC7F76"/>
    <w:rsid w:val="00DD2022"/>
    <w:rsid w:val="00DD3CA7"/>
    <w:rsid w:val="00DD4C80"/>
    <w:rsid w:val="00DE4AFE"/>
    <w:rsid w:val="00DE62BB"/>
    <w:rsid w:val="00E00E14"/>
    <w:rsid w:val="00E034CE"/>
    <w:rsid w:val="00E03ED6"/>
    <w:rsid w:val="00E11653"/>
    <w:rsid w:val="00E15361"/>
    <w:rsid w:val="00E17F87"/>
    <w:rsid w:val="00E20437"/>
    <w:rsid w:val="00E20FFD"/>
    <w:rsid w:val="00E22D5C"/>
    <w:rsid w:val="00E259BC"/>
    <w:rsid w:val="00E25E73"/>
    <w:rsid w:val="00E26834"/>
    <w:rsid w:val="00E31543"/>
    <w:rsid w:val="00E35113"/>
    <w:rsid w:val="00E35886"/>
    <w:rsid w:val="00E361EE"/>
    <w:rsid w:val="00E45DD0"/>
    <w:rsid w:val="00E52CBA"/>
    <w:rsid w:val="00E54E9F"/>
    <w:rsid w:val="00E60B39"/>
    <w:rsid w:val="00E75E12"/>
    <w:rsid w:val="00E76527"/>
    <w:rsid w:val="00E806AE"/>
    <w:rsid w:val="00E807A5"/>
    <w:rsid w:val="00E82609"/>
    <w:rsid w:val="00E86C71"/>
    <w:rsid w:val="00EA6028"/>
    <w:rsid w:val="00EA7DF0"/>
    <w:rsid w:val="00EC602C"/>
    <w:rsid w:val="00EC76C3"/>
    <w:rsid w:val="00ED07FE"/>
    <w:rsid w:val="00EE5778"/>
    <w:rsid w:val="00F01814"/>
    <w:rsid w:val="00F06FF7"/>
    <w:rsid w:val="00F100C1"/>
    <w:rsid w:val="00F10164"/>
    <w:rsid w:val="00F11A9A"/>
    <w:rsid w:val="00F204C2"/>
    <w:rsid w:val="00F30622"/>
    <w:rsid w:val="00F3113F"/>
    <w:rsid w:val="00F32B5D"/>
    <w:rsid w:val="00F40576"/>
    <w:rsid w:val="00F40C3E"/>
    <w:rsid w:val="00F413F9"/>
    <w:rsid w:val="00F45242"/>
    <w:rsid w:val="00F509EB"/>
    <w:rsid w:val="00F50B9B"/>
    <w:rsid w:val="00F50F96"/>
    <w:rsid w:val="00F51141"/>
    <w:rsid w:val="00F52A7E"/>
    <w:rsid w:val="00F608A3"/>
    <w:rsid w:val="00F66738"/>
    <w:rsid w:val="00F736F2"/>
    <w:rsid w:val="00F75408"/>
    <w:rsid w:val="00F83A49"/>
    <w:rsid w:val="00F845EA"/>
    <w:rsid w:val="00FA23B9"/>
    <w:rsid w:val="00FA61A4"/>
    <w:rsid w:val="00FA77F8"/>
    <w:rsid w:val="00FB1FD0"/>
    <w:rsid w:val="00FB2D1A"/>
    <w:rsid w:val="00FB2EAF"/>
    <w:rsid w:val="00FB362B"/>
    <w:rsid w:val="00FB4C9A"/>
    <w:rsid w:val="00FB6C52"/>
    <w:rsid w:val="00FC1BB3"/>
    <w:rsid w:val="00FD44EB"/>
    <w:rsid w:val="00FD57DE"/>
    <w:rsid w:val="00FE0426"/>
    <w:rsid w:val="00FE2446"/>
    <w:rsid w:val="00FE2A69"/>
    <w:rsid w:val="00FE53D0"/>
    <w:rsid w:val="00FF0BAD"/>
    <w:rsid w:val="00FF2D84"/>
    <w:rsid w:val="00FF470E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A988D"/>
  <w15:docId w15:val="{7A586F95-37CE-4AC7-871C-2A2D46BA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25E7"/>
    <w:pPr>
      <w:widowControl w:val="0"/>
      <w:suppressAutoHyphens/>
    </w:pPr>
    <w:rPr>
      <w:rFonts w:ascii="Arial" w:eastAsia="Arial" w:hAnsi="Arial"/>
      <w:lang w:eastAsia="ar-SA"/>
    </w:rPr>
  </w:style>
  <w:style w:type="paragraph" w:styleId="a3">
    <w:name w:val="Body Text"/>
    <w:basedOn w:val="a"/>
    <w:rsid w:val="00102940"/>
    <w:pPr>
      <w:suppressAutoHyphens/>
      <w:spacing w:after="120"/>
    </w:pPr>
    <w:rPr>
      <w:sz w:val="24"/>
      <w:szCs w:val="24"/>
      <w:lang w:eastAsia="ar-SA"/>
    </w:rPr>
  </w:style>
  <w:style w:type="paragraph" w:styleId="a4">
    <w:name w:val="Body Text Indent"/>
    <w:basedOn w:val="a"/>
    <w:rsid w:val="00102940"/>
    <w:pPr>
      <w:suppressAutoHyphens/>
      <w:spacing w:after="120"/>
      <w:ind w:left="283"/>
    </w:pPr>
    <w:rPr>
      <w:sz w:val="24"/>
      <w:szCs w:val="24"/>
      <w:lang w:eastAsia="ar-SA"/>
    </w:rPr>
  </w:style>
  <w:style w:type="character" w:styleId="a5">
    <w:name w:val="Hyperlink"/>
    <w:rsid w:val="00545905"/>
    <w:rPr>
      <w:color w:val="0000FF"/>
      <w:u w:val="single"/>
    </w:rPr>
  </w:style>
  <w:style w:type="paragraph" w:customStyle="1" w:styleId="21">
    <w:name w:val="Основной текст 21"/>
    <w:basedOn w:val="a"/>
    <w:rsid w:val="00545905"/>
    <w:pPr>
      <w:suppressAutoHyphens/>
    </w:pPr>
    <w:rPr>
      <w:color w:val="000000"/>
      <w:spacing w:val="-8"/>
      <w:sz w:val="22"/>
      <w:lang w:eastAsia="ar-SA"/>
    </w:rPr>
  </w:style>
  <w:style w:type="paragraph" w:customStyle="1" w:styleId="31">
    <w:name w:val="Основной текст 31"/>
    <w:basedOn w:val="a"/>
    <w:rsid w:val="00545905"/>
    <w:pPr>
      <w:suppressAutoHyphens/>
    </w:pPr>
    <w:rPr>
      <w:b/>
      <w:bCs/>
      <w:sz w:val="24"/>
      <w:szCs w:val="24"/>
      <w:lang w:eastAsia="ar-SA"/>
    </w:rPr>
  </w:style>
  <w:style w:type="table" w:styleId="a6">
    <w:name w:val="Table Grid"/>
    <w:basedOn w:val="a1"/>
    <w:rsid w:val="0038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458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45860"/>
  </w:style>
  <w:style w:type="paragraph" w:styleId="a9">
    <w:name w:val="footer"/>
    <w:basedOn w:val="a"/>
    <w:link w:val="aa"/>
    <w:rsid w:val="009458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5860"/>
  </w:style>
  <w:style w:type="paragraph" w:customStyle="1" w:styleId="ab">
    <w:name w:val="Текстовый блок"/>
    <w:rsid w:val="00823668"/>
    <w:pPr>
      <w:spacing w:after="180" w:line="288" w:lineRule="auto"/>
    </w:pPr>
    <w:rPr>
      <w:rFonts w:ascii="Gill Sans" w:eastAsia="ヒラギノ角ゴ Pro W3" w:hAnsi="Gill Sans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возмездное оказание переводческих услуг № _______</vt:lpstr>
    </vt:vector>
  </TitlesOfParts>
  <Company>Лингво Сервис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возмездное оказание переводческих услуг № _______</dc:title>
  <dc:creator>Лингво Сервис</dc:creator>
  <cp:lastModifiedBy>Сотрудник</cp:lastModifiedBy>
  <cp:revision>613</cp:revision>
  <dcterms:created xsi:type="dcterms:W3CDTF">2017-11-01T14:54:00Z</dcterms:created>
  <dcterms:modified xsi:type="dcterms:W3CDTF">2025-12-17T11:37:00Z</dcterms:modified>
</cp:coreProperties>
</file>